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3C" w:rsidRDefault="0063643C" w:rsidP="0063643C">
      <w:pPr>
        <w:suppressAutoHyphens/>
        <w:spacing w:after="0"/>
        <w:ind w:left="415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3643C" w:rsidRPr="0063643C" w:rsidRDefault="0063643C" w:rsidP="0063643C">
      <w:pPr>
        <w:suppressAutoHyphens/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0" w:name="_GoBack"/>
      <w:bookmarkEnd w:id="0"/>
      <w:r w:rsidRPr="0063643C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2 do  zapytania ofertowego</w:t>
      </w:r>
    </w:p>
    <w:p w:rsidR="0063643C" w:rsidRPr="0063643C" w:rsidRDefault="0063643C" w:rsidP="0063643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ar-SA"/>
        </w:rPr>
      </w:pPr>
    </w:p>
    <w:p w:rsidR="0063643C" w:rsidRPr="0063643C" w:rsidRDefault="0063643C" w:rsidP="0063643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63643C" w:rsidRPr="0063643C" w:rsidRDefault="0063643C" w:rsidP="0063643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364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Powiat Aleksandrowski </w:t>
      </w:r>
    </w:p>
    <w:p w:rsidR="0063643C" w:rsidRPr="0063643C" w:rsidRDefault="0063643C" w:rsidP="0063643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364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 Aleksandrowie Kujawskim</w:t>
      </w:r>
    </w:p>
    <w:p w:rsidR="0063643C" w:rsidRPr="0063643C" w:rsidRDefault="0063643C" w:rsidP="0063643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364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ul. Słowackiego 8</w:t>
      </w:r>
    </w:p>
    <w:p w:rsidR="0063643C" w:rsidRPr="0063643C" w:rsidRDefault="0063643C" w:rsidP="0063643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" w:eastAsia="Lucida Sans Unicode" w:hAnsi="Arial" w:cs="Tahoma"/>
          <w:kern w:val="1"/>
          <w:lang w:eastAsia="ar-SA"/>
        </w:rPr>
      </w:pPr>
      <w:r w:rsidRPr="0063643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87-700 Aleksandrów Kujawski 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643C" w:rsidRPr="0063643C" w:rsidRDefault="0063643C" w:rsidP="0063643C">
      <w:pPr>
        <w:keepNext/>
        <w:tabs>
          <w:tab w:val="left" w:pos="88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63643C" w:rsidRPr="0063643C" w:rsidRDefault="0063643C" w:rsidP="0063643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63643C" w:rsidRPr="0063643C" w:rsidRDefault="0063643C" w:rsidP="0063643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63643C" w:rsidRPr="0063643C" w:rsidRDefault="0063643C" w:rsidP="0063643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...................................................................................................................................................</w:t>
      </w:r>
    </w:p>
    <w:p w:rsidR="0063643C" w:rsidRPr="0063643C" w:rsidRDefault="0063643C" w:rsidP="0063643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</w:t>
      </w:r>
    </w:p>
    <w:p w:rsidR="0063643C" w:rsidRPr="0063643C" w:rsidRDefault="0063643C" w:rsidP="0063643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</w:t>
      </w:r>
    </w:p>
    <w:p w:rsidR="0063643C" w:rsidRPr="0063643C" w:rsidRDefault="0063643C" w:rsidP="0063643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  ....................................................................................................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Nawiązując do zapytania ofertowego na</w:t>
      </w:r>
      <w:r w:rsidRPr="00636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364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„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 wyposażenia  do prowadzenia zajęć dla uczniów Szkoły Podstawowej Specjalnej Nr 4 w Aleksandrowie Kujawskim oraz Liceum Ogólnokształcącego w Ciechocinku 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podziałem na  5 zadań w ramach projektu „Dobry zawód to przyszłość”.</w:t>
      </w:r>
      <w:r w:rsidRPr="006364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1.Oferujemy  wykonanie  przedmiotu  zamówienia   na zadanie nr ……….. 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1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„Zakup  i dostawa wyposażenia  do prowadzenia zajęć </w:t>
      </w:r>
      <w:proofErr w:type="spellStart"/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matematyczno</w:t>
      </w:r>
      <w:proofErr w:type="spellEnd"/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przyrodniczych, matematycznych, przyrodniczych  i zajęć chemiczno-fizycznych dla uczniów  Szkoły Podstawowej Specjalnej  Nr 4  w Aleksandrowie  Kujawskim”,  na zasadach określonych                 w  zapytaniu  ofertowym z dnia …………………………  za  łączną kwotę: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………………………………………………………………………………..………zł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według  poniżej przedstawionego opisu przedmiotu zamówienia.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701"/>
        <w:gridCol w:w="992"/>
        <w:gridCol w:w="851"/>
        <w:gridCol w:w="1134"/>
        <w:gridCol w:w="992"/>
      </w:tblGrid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wyposażenia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Parametry oferowanego wyposażenia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Cena jednostkowa 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Wartość brutto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(5x6)</w:t>
            </w: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Szkoła Podstawowa Specjalna nr 4 w Aleksandrowie Kujawskim </w:t>
            </w: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 obiegu wody w przyrodzie- model symulator cyklu hydrologicznego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Multimedialny atlas do przyrody dla szkół podstawowych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Kalendarz pogody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Ekosystem- przyroda 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Lekcjoteka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przyroda dla klasy 4-6 </w:t>
            </w: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multimedialne materiały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Ptaki, płazy i ssaki w swoim otoczeniu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Kroki z magnesem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magnesów sztabkowych, 2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Pudełko do obserwacji okazów z 2 lupami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Obieg wody w przyrodzie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Stacja pogody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Lekcjoteka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przyroda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Lornetka 10x25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Szkiełka nakrywkowe 100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Mikroskop w walizce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preparatorów mikroskopowych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Duży zestaw do chemii organicznej                i nieorganicznej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Elektromagnes zestaw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Cylinder- walec </w:t>
            </w: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demontracyjny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pola magnetycznego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Statyw </w:t>
            </w: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demontracyjny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Tablicowy zestaw do budowy modeli cząsteczek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Plansza ścienna układ okresowy pierwiastków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do budowy modeli cząsteczek i wiązań chemicznych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Elektryczność- obwody elektryczne- zestaw szkolny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Klasowy zestaw zegarów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Domino- odczytujemy czas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wykonania  zamówienia............................................................................................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2.Oferujemy  wykonanie  przedmiotu  zamówienia   na zadanie nr ………..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 i dostawa wyposażenia  do prowadzenia zajeść z integracji sensorycznej                    i logopedii  dla uczniów  Szkoły Podstawowej Specjalnej  Nr 4 w Aleksandrowie  Kujawskim”,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  w  zapytaniu  ofertowym z dnia …………………………  za  łączną kwotę: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………………………………………………………………………………..………zł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według  poniżej przedstawionego opisu przedmiotu zamówienia.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395"/>
        <w:gridCol w:w="1575"/>
        <w:gridCol w:w="1221"/>
        <w:gridCol w:w="1294"/>
        <w:gridCol w:w="1048"/>
      </w:tblGrid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wyposażenie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Jednostka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 brutto</w:t>
            </w: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(4x5)</w:t>
            </w: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533" w:type="dxa"/>
            <w:gridSpan w:val="5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Hamak z piłeczkami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Helikopter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T-huśtawka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Podwieszana dętka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Konik +2 przedłużki 50cm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Podwieszana ławka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huśtawka pączek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Hamak elastyczny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Hamak terapeutyczny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Grzybek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Kładka do ćwiczeń równoważnych mała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drążki do deskorolki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Dysk do balansowania 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Maglownica standard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Beczka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Tunel sensoryczny duży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Deska rotacyjna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Kołdra/kocyk obciążeniowy 3kg mały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Stożek/Topek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Dyski sensoryczne. Duży zestaw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do treningu zapachowego/węchowego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Ósemka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Worek rozciągliwy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6 sensorycznych ringów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Dotykowe rękawice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Skrzynka Zgadula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10 piłeczek sensorycznych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Znajdź myszki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Ćwicz razem z Brunem i Łucją Aktywności czuciowo-przedsionkowe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Nos w Nos - gra w zapachy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Rozciągliwa jaszczurka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Długopis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PenAgain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Wałek do masażu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Poduszka/dysk 32cm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Włochate zwierzątka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Sprytna plastelina magnetyczna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Złap kulkę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Rozciągliwa masa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Piaskolina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2270g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Oczy na palce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do rozwoju zdolności motorycznych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Janczary z rączką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Sensoryczne rękawiczki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Magnetyczny zestaw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Świecąca w ciemności plazma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Ruchomy piasek 5kg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Woreczki z grochem żabki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sensorycznych piłek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Pryzmat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Kolorowe figury do sortowania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piłeczek z chustką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zestaw tęczowych cyferek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Memo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zwierzątka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Cyfry dotykowe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Gra znajdź robaczki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Alfabetyczne aligatory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Żelowy gniotek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siatka owoców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Świecące gwiazdy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Lustrzany panel akrylowy – 9 baniek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Gra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tastro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Nakładanka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kwiatki – nauka liczenia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Ciastolina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+ akcesoria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Sensoryczne tangle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Świecące ptaszki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Laboratorium kolorowych baniek mydlanych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Poduszka/dysk korekcyjny 33cm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Sortuj samochody i garaże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Tuba huraganowa średnia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Dźwiękowa ławeczka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Kaskada światłowodowa – osłona UV2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Walce dotykowe w woreczku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Woreczki sensoryczne z grochem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Panel światłowodowy – </w:t>
            </w: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gwieździste niebo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Lampka światłowodowa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Świszczący bączek mały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magiczna torebka do terapii ręki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Diabolo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Nakładka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grotto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Woreczki z grochem liczby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82.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TwistCar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Zestaw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tunel+namiot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iglo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Ring na nogę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Szczudła kamienie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Mata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Airex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Corona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1,5x100x185cm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cienki materac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794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395" w:type="dxa"/>
            <w:shd w:val="clear" w:color="auto" w:fill="auto"/>
          </w:tcPr>
          <w:p w:rsidR="0063643C" w:rsidRPr="0063643C" w:rsidRDefault="0063643C" w:rsidP="00636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fotel </w:t>
            </w:r>
            <w:proofErr w:type="spellStart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>sako</w:t>
            </w:r>
            <w:proofErr w:type="spellEnd"/>
            <w:r w:rsidRPr="0063643C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  <w:lang w:eastAsia="pl-PL"/>
              </w:rPr>
              <w:t xml:space="preserve"> XL</w:t>
            </w:r>
          </w:p>
        </w:tc>
        <w:tc>
          <w:tcPr>
            <w:tcW w:w="15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21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8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wykonania  zamówienia............................................................................................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3.Oferujemy  wykonanie  przedmiotu  zamówienia   na zadanie nr ………..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„Zakup i dostawa wyposażenia  do prowadzenia zajęć  z matematyki dla uczniów Liceum Ogólnokształcącego w Ciechocinku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  w  zapytaniu  ofertowym                 z dnia …………………………  za  łączną kwotę:</w:t>
      </w: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………………………………………………………………………………..………zł</w:t>
      </w: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według  poniżej przedstawionego opisu przedmiotu zamówienia:</w:t>
      </w:r>
    </w:p>
    <w:tbl>
      <w:tblPr>
        <w:tblW w:w="921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49"/>
        <w:gridCol w:w="2170"/>
        <w:gridCol w:w="1984"/>
        <w:gridCol w:w="1134"/>
        <w:gridCol w:w="709"/>
        <w:gridCol w:w="992"/>
        <w:gridCol w:w="1275"/>
      </w:tblGrid>
      <w:tr w:rsidR="0063643C" w:rsidRPr="0063643C" w:rsidTr="00130157">
        <w:tc>
          <w:tcPr>
            <w:tcW w:w="949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70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wyposażenia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Parametry oferowanego 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sprzętu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 brutto</w:t>
            </w:r>
          </w:p>
        </w:tc>
        <w:tc>
          <w:tcPr>
            <w:tcW w:w="12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(5x6)</w:t>
            </w:r>
          </w:p>
        </w:tc>
      </w:tr>
      <w:tr w:rsidR="0063643C" w:rsidRPr="0063643C" w:rsidTr="00130157">
        <w:tc>
          <w:tcPr>
            <w:tcW w:w="949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70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7.</w:t>
            </w:r>
          </w:p>
        </w:tc>
      </w:tr>
      <w:tr w:rsidR="0063643C" w:rsidRPr="0063643C" w:rsidTr="00130157">
        <w:tc>
          <w:tcPr>
            <w:tcW w:w="9213" w:type="dxa"/>
            <w:gridSpan w:val="7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 w Ciechocinku</w:t>
            </w:r>
          </w:p>
        </w:tc>
      </w:tr>
      <w:tr w:rsidR="0063643C" w:rsidRPr="0063643C" w:rsidTr="00130157">
        <w:tc>
          <w:tcPr>
            <w:tcW w:w="949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70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Duża biała tablica z nakładka magnetyczną z naniesionym układem współrzędnych i siecią kwadratową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49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70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Przybory tablicowe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49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70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Modele brył</w:t>
            </w:r>
          </w:p>
        </w:tc>
        <w:tc>
          <w:tcPr>
            <w:tcW w:w="198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9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…………………………………………………………………………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4.Oferujemy  wykonanie  przedmiotu  zamówienia   na zadanie nr ………..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„Zakup i dostawa wyposażenia do prowadzenia zajęć z chemii dla uczniów Liceum Ogólnokształcącego w Ciechocinku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  w  zapytaniu  ofertowym                 z dnia …………………………  za  łączną kwotę: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………………………………………………………………………………..………zł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według  poniżej przedstawionego opisu przedmiotu zamówienia:</w:t>
      </w:r>
    </w:p>
    <w:tbl>
      <w:tblPr>
        <w:tblW w:w="92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1134"/>
        <w:gridCol w:w="709"/>
        <w:gridCol w:w="992"/>
        <w:gridCol w:w="1276"/>
      </w:tblGrid>
      <w:tr w:rsidR="0063643C" w:rsidRPr="0063643C" w:rsidTr="00130157">
        <w:trPr>
          <w:trHeight w:val="535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wyposażenia</w:t>
            </w: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 oferowanego sprzętu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jednostkowa  </w:t>
            </w: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brutto</w:t>
            </w: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Wartość brutto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(5x6)</w:t>
            </w:r>
          </w:p>
        </w:tc>
      </w:tr>
      <w:tr w:rsidR="0063643C" w:rsidRPr="0063643C" w:rsidTr="00130157">
        <w:trPr>
          <w:trHeight w:val="320"/>
        </w:trPr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643C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3643C">
              <w:rPr>
                <w:rFonts w:ascii="Times New Roman" w:eastAsia="Calibri" w:hAnsi="Times New Roman" w:cs="Times New Roman"/>
              </w:rPr>
              <w:t>7.</w:t>
            </w:r>
          </w:p>
        </w:tc>
      </w:tr>
      <w:tr w:rsidR="0063643C" w:rsidRPr="0063643C" w:rsidTr="00130157">
        <w:tc>
          <w:tcPr>
            <w:tcW w:w="6946" w:type="dxa"/>
            <w:gridSpan w:val="5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Liceum Ogólnokształcące w Ciechocinku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Fartuch laboratoryjny M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Taca laboratoryjna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Okulary ochronne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Pipety automatyczne  2-10ml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Czasza grzejna (250ml)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do destylacji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Krystalizator z wylewem, 100ml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Statyw uniwersalny o regulowanej wysokości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Rękawiczki lateksowe, rozmiar M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Rozdzielacz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Sączki laboratoryjne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Statyw z wyposażeniem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Waga szkolna elektroniczna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Pehametr cyfrowy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Trójnóg metalowy z płytką ceramiczną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Duży zestaw modeli do budowania cząsteczek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 atomu – zestaw klasowy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Duży zestaw szkła laboratoryjnego ze sprzętem uzupełniającym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Modele chemiczne (grafit, </w:t>
            </w: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diament,fulleren,modele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orbitali</w:t>
            </w:r>
            <w:proofErr w:type="spellEnd"/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atomowych)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11 plansz o wymiarach 60x85cm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Układ okresowy pierwiastków chemicznych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rozpuszczalności - plansza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do elektrolizy</w:t>
            </w:r>
          </w:p>
        </w:tc>
        <w:tc>
          <w:tcPr>
            <w:tcW w:w="1842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3643C" w:rsidRPr="0063643C" w:rsidRDefault="0063643C" w:rsidP="0063643C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wykonania  zamówienia............................................................................................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5.Oferujemy  wykonanie  przedmiotu  zamówienia   na zadanie nr ………..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„Zakup i dostawa wyposażenia do prowadzenia zajęć z biologii dla uczniów Liceum Ogólnokształcącego w  Ciechocinku</w:t>
      </w: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”,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  w  zapytaniu  ofertowym                 z dnia …………………………  za  łączną kwotę: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………………………………………………………………………………..………zł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słownie:....................................................................................................................................złwedług  poniżej przedstawionego opisu przedmiotu zamówienia: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441"/>
        <w:gridCol w:w="1701"/>
        <w:gridCol w:w="1134"/>
        <w:gridCol w:w="709"/>
        <w:gridCol w:w="992"/>
        <w:gridCol w:w="1276"/>
      </w:tblGrid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L.p. 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wyposażenia-</w:t>
            </w: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Opis-minimalne </w:t>
            </w:r>
          </w:p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wymagane parametry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jednostkowa  brutto</w:t>
            </w: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</w:t>
            </w:r>
          </w:p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(5x6)</w:t>
            </w: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643C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</w:tr>
      <w:tr w:rsidR="0063643C" w:rsidRPr="0063643C" w:rsidTr="00130157">
        <w:trPr>
          <w:trHeight w:val="388"/>
        </w:trPr>
        <w:tc>
          <w:tcPr>
            <w:tcW w:w="6237" w:type="dxa"/>
            <w:gridSpan w:val="4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Liceum Ogólnokształcące w Ciechocinku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Mikroskop  elektroniczny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Lupa elektroniczna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Narzędzia preparacyjne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Szkiełka nakrywkowe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Szkiełka podstawowe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3643C" w:rsidRPr="0063643C" w:rsidTr="00130157"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44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Tors tułów z głową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364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63643C" w:rsidRPr="0063643C" w:rsidRDefault="0063643C" w:rsidP="006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ind w:right="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 wykonania  zamówienia............................................................................................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zapytaniem ofertowym i nie wnosimy do  niego zastrzeżeń oraz zdobyliśmy  konieczne informacje, potrzebne do właściwego przygotowania oferty.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wyboru naszej oferty  zobowiązujemy się do zawarcia umowy zgodnie z zapytaniem ofertowym i na wyżej wymienionych warunkach w miejscu                 i terminie wyznaczonym przez zamawiającego.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4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</w:t>
      </w:r>
      <w:r w:rsidRPr="0063643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63643C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636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63643C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636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63643C">
        <w:rPr>
          <w:rFonts w:ascii="Times New Roman" w:eastAsia="Calibri" w:hAnsi="Times New Roman" w:cs="Times New Roman"/>
          <w:sz w:val="24"/>
          <w:szCs w:val="24"/>
        </w:rPr>
        <w:t>.*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cena podana w ofercie  jest obowiązująca w  całym okresie ważności  umowy. </w:t>
      </w:r>
    </w:p>
    <w:p w:rsidR="0063643C" w:rsidRPr="0063643C" w:rsidRDefault="0063643C" w:rsidP="00636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niniejszą składam na ................kolejno ponumerowanych stronach.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.Wraz z ofertą składamy następujące oświadczenia i dokumenty: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:rsidR="0063643C" w:rsidRPr="0063643C" w:rsidRDefault="0063643C" w:rsidP="006364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63643C" w:rsidRPr="0063643C" w:rsidRDefault="0063643C" w:rsidP="006364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 ..................2018 roku.</w:t>
      </w:r>
    </w:p>
    <w:p w:rsidR="0063643C" w:rsidRPr="0063643C" w:rsidRDefault="0063643C" w:rsidP="0063643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63643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63643C" w:rsidRPr="0063643C" w:rsidRDefault="0063643C" w:rsidP="0063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63643C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63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3C" w:rsidRPr="0063643C" w:rsidRDefault="0063643C" w:rsidP="006364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3643C" w:rsidRPr="0063643C" w:rsidRDefault="0063643C" w:rsidP="006364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3643C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/>
      </w:r>
      <w:r w:rsidRPr="0063643C">
        <w:rPr>
          <w:rFonts w:ascii="Times New Roman" w:eastAsia="Calibri" w:hAnsi="Times New Roman" w:cs="Times New Roman"/>
          <w:sz w:val="20"/>
          <w:szCs w:val="20"/>
        </w:rPr>
        <w:t xml:space="preserve"> Należy wskazać numer lub numery zadań, na które składana jest oferta.</w:t>
      </w:r>
    </w:p>
    <w:p w:rsidR="0063643C" w:rsidRPr="0063643C" w:rsidRDefault="0063643C" w:rsidP="0063643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63643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63643C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63643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63643C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643C" w:rsidRPr="0063643C" w:rsidRDefault="0063643C" w:rsidP="0063643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450B" w:rsidRDefault="009C450B"/>
    <w:sectPr w:rsidR="009C45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FA" w:rsidRDefault="00FB26FA" w:rsidP="0063643C">
      <w:pPr>
        <w:spacing w:after="0" w:line="240" w:lineRule="auto"/>
      </w:pPr>
      <w:r>
        <w:separator/>
      </w:r>
    </w:p>
  </w:endnote>
  <w:endnote w:type="continuationSeparator" w:id="0">
    <w:p w:rsidR="00FB26FA" w:rsidRDefault="00FB26FA" w:rsidP="0063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FA" w:rsidRDefault="00FB26FA" w:rsidP="0063643C">
      <w:pPr>
        <w:spacing w:after="0" w:line="240" w:lineRule="auto"/>
      </w:pPr>
      <w:r>
        <w:separator/>
      </w:r>
    </w:p>
  </w:footnote>
  <w:footnote w:type="continuationSeparator" w:id="0">
    <w:p w:rsidR="00FB26FA" w:rsidRDefault="00FB26FA" w:rsidP="0063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3C" w:rsidRDefault="0063643C">
    <w:pPr>
      <w:pStyle w:val="Nagwek"/>
    </w:pPr>
    <w:r>
      <w:rPr>
        <w:noProof/>
        <w:lang w:val="pl-PL"/>
      </w:rPr>
      <w:drawing>
        <wp:inline distT="0" distB="0" distL="0" distR="0">
          <wp:extent cx="55245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4BF465F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w w:val="92"/>
      </w:rPr>
    </w:lvl>
  </w:abstractNum>
  <w:abstractNum w:abstractNumId="2">
    <w:nsid w:val="00000002"/>
    <w:multiLevelType w:val="multilevel"/>
    <w:tmpl w:val="8BB89E4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Arial Narrow" w:hAnsi="Arial Narrow" w:cs="Arial"/>
        <w:szCs w:val="24"/>
      </w:rPr>
    </w:lvl>
    <w:lvl w:ilvl="2">
      <w:start w:val="1"/>
      <w:numFmt w:val="lowerLetter"/>
      <w:lvlText w:val="%3)"/>
      <w:lvlJc w:val="left"/>
      <w:pPr>
        <w:tabs>
          <w:tab w:val="num" w:pos="1872"/>
        </w:tabs>
        <w:ind w:left="1872" w:hanging="737"/>
      </w:pPr>
      <w:rPr>
        <w:rFonts w:ascii="Arial Narrow" w:hAnsi="Arial Narrow" w:cs="Arial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7"/>
    <w:multiLevelType w:val="singleLevel"/>
    <w:tmpl w:val="DEC496E2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ascii="Cambria" w:hAnsi="Cambria" w:hint="default"/>
        <w:b w:val="0"/>
        <w:i/>
        <w:sz w:val="20"/>
        <w:szCs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FC2F7FE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  <w:color w:val="auto"/>
      </w:rPr>
    </w:lvl>
  </w:abstractNum>
  <w:abstractNum w:abstractNumId="8">
    <w:nsid w:val="0000000C"/>
    <w:multiLevelType w:val="singleLevel"/>
    <w:tmpl w:val="65F27E6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00000013"/>
    <w:multiLevelType w:val="singleLevel"/>
    <w:tmpl w:val="A2DA1E9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  <w:color w:val="auto"/>
      </w:rPr>
    </w:lvl>
  </w:abstractNum>
  <w:abstractNum w:abstractNumId="12">
    <w:nsid w:val="00000014"/>
    <w:multiLevelType w:val="multilevel"/>
    <w:tmpl w:val="58808220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Cs/>
        <w:szCs w:val="24"/>
      </w:rPr>
    </w:lvl>
    <w:lvl w:ilvl="1">
      <w:start w:val="1"/>
      <w:numFmt w:val="decimal"/>
      <w:pStyle w:val="Normalny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pStyle w:val="Normalny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pStyle w:val="Normalny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pStyle w:val="Normalny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pStyle w:val="Normalny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pStyle w:val="Normalny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pStyle w:val="Normalny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pStyle w:val="Normalny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3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color w:val="000000"/>
        <w:kern w:val="2"/>
        <w:szCs w:val="24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2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">
    <w:nsid w:val="00000016"/>
    <w:multiLevelType w:val="singleLevel"/>
    <w:tmpl w:val="A9A8239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szCs w:val="24"/>
      </w:rPr>
    </w:lvl>
  </w:abstractNum>
  <w:abstractNum w:abstractNumId="15">
    <w:nsid w:val="00000018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szCs w:val="24"/>
      </w:rPr>
    </w:lvl>
  </w:abstractNum>
  <w:abstractNum w:abstractNumId="16">
    <w:nsid w:val="0000001B"/>
    <w:multiLevelType w:val="singleLevel"/>
    <w:tmpl w:val="08ACF09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E"/>
    <w:multiLevelType w:val="singleLevel"/>
    <w:tmpl w:val="706EA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19">
    <w:nsid w:val="0000001F"/>
    <w:multiLevelType w:val="singleLevel"/>
    <w:tmpl w:val="5C6E6398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20">
    <w:nsid w:val="05F24F2C"/>
    <w:multiLevelType w:val="multilevel"/>
    <w:tmpl w:val="1B3C4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284"/>
      </w:pPr>
      <w:rPr>
        <w:rFonts w:ascii="Tahoma" w:eastAsia="Times New Roman" w:hAnsi="Tahoma" w:cs="Tahoma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0D7F664F"/>
    <w:multiLevelType w:val="hybridMultilevel"/>
    <w:tmpl w:val="FF54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0184F"/>
    <w:multiLevelType w:val="hybridMultilevel"/>
    <w:tmpl w:val="C7861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C827D2"/>
    <w:multiLevelType w:val="hybridMultilevel"/>
    <w:tmpl w:val="3680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61AC0"/>
    <w:multiLevelType w:val="hybridMultilevel"/>
    <w:tmpl w:val="AF945C46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2484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261C7B"/>
    <w:multiLevelType w:val="multilevel"/>
    <w:tmpl w:val="2A88F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284"/>
      </w:pPr>
      <w:rPr>
        <w:rFonts w:ascii="Tahoma" w:eastAsia="Times New Roman" w:hAnsi="Tahoma" w:cs="Tahoma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2E4E31A5"/>
    <w:multiLevelType w:val="hybridMultilevel"/>
    <w:tmpl w:val="E392E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84777D"/>
    <w:multiLevelType w:val="hybridMultilevel"/>
    <w:tmpl w:val="11AEB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35178"/>
    <w:multiLevelType w:val="hybridMultilevel"/>
    <w:tmpl w:val="23E0C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324BD"/>
    <w:multiLevelType w:val="hybridMultilevel"/>
    <w:tmpl w:val="B0A88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853B9"/>
    <w:multiLevelType w:val="multilevel"/>
    <w:tmpl w:val="556A411C"/>
    <w:lvl w:ilvl="0">
      <w:start w:val="9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492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52" w:hanging="1800"/>
      </w:pPr>
      <w:rPr>
        <w:rFonts w:hint="default"/>
      </w:rPr>
    </w:lvl>
  </w:abstractNum>
  <w:abstractNum w:abstractNumId="32">
    <w:nsid w:val="5C765CDE"/>
    <w:multiLevelType w:val="hybridMultilevel"/>
    <w:tmpl w:val="E916A630"/>
    <w:lvl w:ilvl="0" w:tplc="1AB6F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color w:val="auto"/>
        <w:sz w:val="22"/>
        <w:szCs w:val="22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E74CB7"/>
    <w:multiLevelType w:val="hybridMultilevel"/>
    <w:tmpl w:val="9F646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B3DCD"/>
    <w:multiLevelType w:val="hybridMultilevel"/>
    <w:tmpl w:val="3468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D40FEF"/>
    <w:multiLevelType w:val="hybridMultilevel"/>
    <w:tmpl w:val="7012BF48"/>
    <w:lvl w:ilvl="0" w:tplc="207A2A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21FF8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</w:num>
  <w:num w:numId="3">
    <w:abstractNumId w:val="37"/>
  </w:num>
  <w:num w:numId="4">
    <w:abstractNumId w:val="15"/>
  </w:num>
  <w:num w:numId="5">
    <w:abstractNumId w:val="19"/>
  </w:num>
  <w:num w:numId="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0"/>
  </w:num>
  <w:num w:numId="9">
    <w:abstractNumId w:val="31"/>
  </w:num>
  <w:num w:numId="10">
    <w:abstractNumId w:val="35"/>
  </w:num>
  <w:num w:numId="11">
    <w:abstractNumId w:val="2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9"/>
  </w:num>
  <w:num w:numId="15">
    <w:abstractNumId w:val="28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6"/>
  </w:num>
  <w:num w:numId="31">
    <w:abstractNumId w:val="17"/>
  </w:num>
  <w:num w:numId="32">
    <w:abstractNumId w:val="18"/>
  </w:num>
  <w:num w:numId="33">
    <w:abstractNumId w:val="26"/>
  </w:num>
  <w:num w:numId="34">
    <w:abstractNumId w:val="36"/>
  </w:num>
  <w:num w:numId="35">
    <w:abstractNumId w:val="20"/>
  </w:num>
  <w:num w:numId="36">
    <w:abstractNumId w:val="34"/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E"/>
    <w:rsid w:val="0063643C"/>
    <w:rsid w:val="009C450B"/>
    <w:rsid w:val="00DB67CE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364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2">
    <w:name w:val="heading 2"/>
    <w:basedOn w:val="Normalny"/>
    <w:link w:val="Nagwek2Znak"/>
    <w:uiPriority w:val="9"/>
    <w:qFormat/>
    <w:rsid w:val="006364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6364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636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63643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636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3643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6364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link w:val="Nagwek9Znak"/>
    <w:qFormat/>
    <w:rsid w:val="0063643C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Cs/>
      <w:i/>
      <w:i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43C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643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3643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63643C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63643C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63643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63643C"/>
    <w:rPr>
      <w:rFonts w:ascii="Calibri" w:eastAsia="Times New Roman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63643C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63643C"/>
    <w:rPr>
      <w:rFonts w:ascii="Times New Roman" w:eastAsia="Times New Roman" w:hAnsi="Times New Roman" w:cs="Times New Roman"/>
      <w:bCs/>
      <w:i/>
      <w:iCs/>
      <w:sz w:val="20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6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3643C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643C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643C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643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643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36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643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63643C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semiHidden/>
    <w:rsid w:val="0063643C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43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36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6364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3643C"/>
    <w:rPr>
      <w:color w:val="0000FF"/>
      <w:u w:val="single"/>
    </w:rPr>
  </w:style>
  <w:style w:type="paragraph" w:styleId="Tekstblokowy">
    <w:name w:val="Block Text"/>
    <w:basedOn w:val="Normalny"/>
    <w:semiHidden/>
    <w:rsid w:val="0063643C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3643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1">
    <w:name w:val="1"/>
    <w:rsid w:val="0063643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63643C"/>
    <w:pPr>
      <w:spacing w:after="0" w:line="360" w:lineRule="auto"/>
      <w:ind w:right="-108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gwek20">
    <w:name w:val="Nag?—wek 2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ekstpodstawowy31">
    <w:name w:val="Tekst podstawowy 31"/>
    <w:basedOn w:val="Normalny"/>
    <w:rsid w:val="006364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punktowana">
    <w:name w:val="List Bullet"/>
    <w:basedOn w:val="Normalny"/>
    <w:autoRedefine/>
    <w:semiHidden/>
    <w:rsid w:val="0063643C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agwek50">
    <w:name w:val="Nag?—wek 5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next w:val="Normalny"/>
    <w:rsid w:val="0063643C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rsid w:val="0063643C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63643C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3643C"/>
  </w:style>
  <w:style w:type="paragraph" w:styleId="Nagwek">
    <w:name w:val="header"/>
    <w:basedOn w:val="Normalny"/>
    <w:link w:val="NagwekZnak"/>
    <w:uiPriority w:val="99"/>
    <w:rsid w:val="00636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semiHidden/>
    <w:rsid w:val="0063643C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63643C"/>
    <w:pPr>
      <w:shd w:val="clear" w:color="auto" w:fill="EEECE1"/>
      <w:tabs>
        <w:tab w:val="left" w:pos="2268"/>
        <w:tab w:val="right" w:leader="dot" w:pos="9062"/>
      </w:tabs>
      <w:spacing w:after="0"/>
      <w:ind w:left="2268" w:hanging="2268"/>
    </w:pPr>
    <w:rPr>
      <w:rFonts w:ascii="Calibri" w:eastAsia="Times New Roman" w:hAnsi="Calibri" w:cs="Times New Roman"/>
      <w:b/>
      <w:bCs/>
      <w:i/>
      <w:iCs/>
      <w:noProof/>
      <w:sz w:val="24"/>
      <w:szCs w:val="24"/>
      <w:lang w:eastAsia="pl-PL"/>
    </w:rPr>
  </w:style>
  <w:style w:type="paragraph" w:customStyle="1" w:styleId="BodyText21">
    <w:name w:val="Body Text 21"/>
    <w:basedOn w:val="Normalny"/>
    <w:rsid w:val="0063643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semiHidden/>
    <w:rsid w:val="0063643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3643C"/>
    <w:rPr>
      <w:rFonts w:ascii="Tahoma" w:eastAsia="Times New Roman" w:hAnsi="Tahoma" w:cs="Times New Roman"/>
      <w:sz w:val="20"/>
      <w:szCs w:val="20"/>
      <w:shd w:val="clear" w:color="auto" w:fill="000080"/>
      <w:lang w:val="x-none" w:eastAsia="pl-PL"/>
    </w:rPr>
  </w:style>
  <w:style w:type="character" w:customStyle="1" w:styleId="PlandokumentuZnak">
    <w:name w:val="Plan dokumentu Znak"/>
    <w:semiHidden/>
    <w:rsid w:val="006364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63643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643C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af">
    <w:name w:val="Paragraf"/>
    <w:basedOn w:val="Normalny"/>
    <w:rsid w:val="0063643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</w:rPr>
  </w:style>
  <w:style w:type="character" w:customStyle="1" w:styleId="gltab01danetd1kol1txt">
    <w:name w:val="gl_tab_0_1_dane_td_1_kol_1_txt"/>
    <w:basedOn w:val="Domylnaczcionkaakapitu"/>
    <w:rsid w:val="0063643C"/>
  </w:style>
  <w:style w:type="paragraph" w:styleId="Tekstdymka">
    <w:name w:val="Balloon Text"/>
    <w:basedOn w:val="Normalny"/>
    <w:link w:val="TekstdymkaZnak"/>
    <w:uiPriority w:val="99"/>
    <w:semiHidden/>
    <w:rsid w:val="006364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3C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63643C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Times New Roman"/>
      <w:spacing w:val="-10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6364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636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43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3643C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63643C"/>
    <w:rPr>
      <w:vertAlign w:val="superscript"/>
    </w:rPr>
  </w:style>
  <w:style w:type="paragraph" w:styleId="Lista2">
    <w:name w:val="List 2"/>
    <w:basedOn w:val="Normalny"/>
    <w:semiHidden/>
    <w:rsid w:val="0063643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63643C"/>
  </w:style>
  <w:style w:type="paragraph" w:styleId="Zwykytekst">
    <w:name w:val="Plain Text"/>
    <w:basedOn w:val="Normalny"/>
    <w:link w:val="ZwykytekstZnak"/>
    <w:semiHidden/>
    <w:rsid w:val="006364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3643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6364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63643C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ormalnyWeb">
    <w:name w:val="Normal (Web)"/>
    <w:basedOn w:val="Normalny"/>
    <w:semiHidden/>
    <w:unhideWhenUsed/>
    <w:rsid w:val="0063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11111">
    <w:name w:val="1111111"/>
    <w:basedOn w:val="Normalny"/>
    <w:rsid w:val="0063643C"/>
    <w:pPr>
      <w:spacing w:after="80" w:line="240" w:lineRule="auto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1111111Znak">
    <w:name w:val="1111111 Znak"/>
    <w:rsid w:val="006364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63643C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11111111ustZnak">
    <w:name w:val="11111111 ust Znak"/>
    <w:rsid w:val="006364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36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63643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3643C"/>
    <w:pPr>
      <w:suppressAutoHyphens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3643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Styl1">
    <w:name w:val="Styl1"/>
    <w:basedOn w:val="Normalny"/>
    <w:rsid w:val="0063643C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63643C"/>
    <w:rPr>
      <w:i/>
      <w:iCs/>
    </w:rPr>
  </w:style>
  <w:style w:type="character" w:customStyle="1" w:styleId="postbody">
    <w:name w:val="postbody"/>
    <w:basedOn w:val="Domylnaczcionkaakapitu"/>
    <w:rsid w:val="0063643C"/>
  </w:style>
  <w:style w:type="paragraph" w:styleId="Poprawka">
    <w:name w:val="Revision"/>
    <w:hidden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3643C"/>
  </w:style>
  <w:style w:type="paragraph" w:customStyle="1" w:styleId="Zawartotabeli">
    <w:name w:val="Zawartość tabeli"/>
    <w:basedOn w:val="Normalny"/>
    <w:rsid w:val="006364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364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63643C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64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63643C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643C"/>
    <w:pPr>
      <w:spacing w:after="0" w:line="240" w:lineRule="auto"/>
      <w:ind w:firstLine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364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Nagwek2">
    <w:name w:val="heading 2"/>
    <w:basedOn w:val="Normalny"/>
    <w:link w:val="Nagwek2Znak"/>
    <w:uiPriority w:val="9"/>
    <w:qFormat/>
    <w:rsid w:val="006364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63643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636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63643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636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3643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6364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paragraph" w:styleId="Nagwek9">
    <w:name w:val="heading 9"/>
    <w:basedOn w:val="Normalny"/>
    <w:link w:val="Nagwek9Znak"/>
    <w:qFormat/>
    <w:rsid w:val="0063643C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Cs/>
      <w:i/>
      <w:i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643C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643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63643C"/>
    <w:rPr>
      <w:rFonts w:ascii="Arial" w:eastAsia="Times New Roman" w:hAnsi="Arial" w:cs="Times New Roman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63643C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63643C"/>
    <w:rPr>
      <w:rFonts w:ascii="Calibri" w:eastAsia="Times New Roman" w:hAnsi="Calibri" w:cs="Times New Roman"/>
      <w:b/>
      <w:bCs/>
      <w:i/>
      <w:iCs/>
      <w:sz w:val="26"/>
      <w:szCs w:val="26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63643C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63643C"/>
    <w:rPr>
      <w:rFonts w:ascii="Calibri" w:eastAsia="Times New Roman" w:hAnsi="Calibri" w:cs="Times New Roman"/>
      <w:sz w:val="24"/>
      <w:szCs w:val="24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63643C"/>
    <w:rPr>
      <w:rFonts w:ascii="Calibri" w:eastAsia="Times New Roman" w:hAnsi="Calibri" w:cs="Times New Roman"/>
      <w:i/>
      <w:iCs/>
      <w:sz w:val="24"/>
      <w:szCs w:val="24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63643C"/>
    <w:rPr>
      <w:rFonts w:ascii="Times New Roman" w:eastAsia="Times New Roman" w:hAnsi="Times New Roman" w:cs="Times New Roman"/>
      <w:bCs/>
      <w:i/>
      <w:iCs/>
      <w:sz w:val="20"/>
      <w:szCs w:val="20"/>
      <w:lang w:val="x-none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3643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3643C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643C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3643C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643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3643C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364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3643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63643C"/>
    <w:pPr>
      <w:tabs>
        <w:tab w:val="left" w:pos="1276"/>
        <w:tab w:val="left" w:pos="3240"/>
      </w:tabs>
      <w:spacing w:after="0" w:line="240" w:lineRule="auto"/>
      <w:ind w:left="1276" w:hanging="271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3">
    <w:name w:val="Body Text Indent 3"/>
    <w:basedOn w:val="Normalny"/>
    <w:link w:val="Tekstpodstawowywcity3Znak"/>
    <w:semiHidden/>
    <w:rsid w:val="0063643C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43C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36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Lista">
    <w:name w:val="List"/>
    <w:basedOn w:val="Normalny"/>
    <w:semiHidden/>
    <w:rsid w:val="006364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3643C"/>
    <w:rPr>
      <w:color w:val="0000FF"/>
      <w:u w:val="single"/>
    </w:rPr>
  </w:style>
  <w:style w:type="paragraph" w:styleId="Tekstblokowy">
    <w:name w:val="Block Text"/>
    <w:basedOn w:val="Normalny"/>
    <w:semiHidden/>
    <w:rsid w:val="0063643C"/>
    <w:pPr>
      <w:spacing w:before="120" w:after="120" w:line="240" w:lineRule="auto"/>
      <w:ind w:left="426" w:right="57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63643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1">
    <w:name w:val="1"/>
    <w:rsid w:val="0063643C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napToGrid w:val="0"/>
      <w:sz w:val="19"/>
      <w:szCs w:val="20"/>
      <w:lang w:eastAsia="pl-PL"/>
    </w:rPr>
  </w:style>
  <w:style w:type="paragraph" w:styleId="Spistreci3">
    <w:name w:val="toc 3"/>
    <w:basedOn w:val="Normalny"/>
    <w:next w:val="Normalny"/>
    <w:autoRedefine/>
    <w:semiHidden/>
    <w:rsid w:val="0063643C"/>
    <w:pPr>
      <w:spacing w:after="0" w:line="360" w:lineRule="auto"/>
      <w:ind w:right="-108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agwek20">
    <w:name w:val="Nag?—wek 2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Tekstpodstawowy31">
    <w:name w:val="Tekst podstawowy 31"/>
    <w:basedOn w:val="Normalny"/>
    <w:rsid w:val="0063643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Listapunktowana">
    <w:name w:val="List Bullet"/>
    <w:basedOn w:val="Normalny"/>
    <w:autoRedefine/>
    <w:semiHidden/>
    <w:rsid w:val="0063643C"/>
    <w:pPr>
      <w:spacing w:after="0" w:line="360" w:lineRule="auto"/>
      <w:ind w:right="23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agwek50">
    <w:name w:val="Nag?—wek 5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agwek60">
    <w:name w:val="Nag?—wek 6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n-US"/>
    </w:rPr>
  </w:style>
  <w:style w:type="paragraph" w:customStyle="1" w:styleId="CM136">
    <w:name w:val="CM136"/>
    <w:basedOn w:val="Normalny"/>
    <w:next w:val="Normalny"/>
    <w:rsid w:val="0063643C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customStyle="1" w:styleId="CM141">
    <w:name w:val="CM141"/>
    <w:basedOn w:val="Normalny"/>
    <w:next w:val="Normalny"/>
    <w:rsid w:val="0063643C"/>
    <w:pPr>
      <w:widowControl w:val="0"/>
      <w:autoSpaceDE w:val="0"/>
      <w:autoSpaceDN w:val="0"/>
      <w:adjustRightInd w:val="0"/>
      <w:spacing w:after="683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paragraph" w:styleId="Listanumerowana">
    <w:name w:val="List Number"/>
    <w:basedOn w:val="Normalny"/>
    <w:semiHidden/>
    <w:rsid w:val="0063643C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3643C"/>
  </w:style>
  <w:style w:type="paragraph" w:styleId="Nagwek">
    <w:name w:val="header"/>
    <w:basedOn w:val="Normalny"/>
    <w:link w:val="NagwekZnak"/>
    <w:uiPriority w:val="99"/>
    <w:rsid w:val="00636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autoRedefine/>
    <w:semiHidden/>
    <w:rsid w:val="0063643C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63643C"/>
    <w:pPr>
      <w:shd w:val="clear" w:color="auto" w:fill="EEECE1"/>
      <w:tabs>
        <w:tab w:val="left" w:pos="2268"/>
        <w:tab w:val="right" w:leader="dot" w:pos="9062"/>
      </w:tabs>
      <w:spacing w:after="0"/>
      <w:ind w:left="2268" w:hanging="2268"/>
    </w:pPr>
    <w:rPr>
      <w:rFonts w:ascii="Calibri" w:eastAsia="Times New Roman" w:hAnsi="Calibri" w:cs="Times New Roman"/>
      <w:b/>
      <w:bCs/>
      <w:i/>
      <w:iCs/>
      <w:noProof/>
      <w:sz w:val="24"/>
      <w:szCs w:val="24"/>
      <w:lang w:eastAsia="pl-PL"/>
    </w:rPr>
  </w:style>
  <w:style w:type="paragraph" w:customStyle="1" w:styleId="BodyText21">
    <w:name w:val="Body Text 21"/>
    <w:basedOn w:val="Normalny"/>
    <w:rsid w:val="0063643C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63643C"/>
    <w:pPr>
      <w:keepNext/>
      <w:overflowPunct w:val="0"/>
      <w:autoSpaceDE w:val="0"/>
      <w:autoSpaceDN w:val="0"/>
      <w:adjustRightInd w:val="0"/>
      <w:spacing w:after="0" w:line="240" w:lineRule="auto"/>
      <w:ind w:left="-37" w:righ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3643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Mapadokumentu">
    <w:name w:val="Document Map"/>
    <w:basedOn w:val="Normalny"/>
    <w:link w:val="MapadokumentuZnak"/>
    <w:semiHidden/>
    <w:rsid w:val="0063643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3643C"/>
    <w:rPr>
      <w:rFonts w:ascii="Tahoma" w:eastAsia="Times New Roman" w:hAnsi="Tahoma" w:cs="Times New Roman"/>
      <w:sz w:val="20"/>
      <w:szCs w:val="20"/>
      <w:shd w:val="clear" w:color="auto" w:fill="000080"/>
      <w:lang w:val="x-none" w:eastAsia="pl-PL"/>
    </w:rPr>
  </w:style>
  <w:style w:type="character" w:customStyle="1" w:styleId="PlandokumentuZnak">
    <w:name w:val="Plan dokumentu Znak"/>
    <w:semiHidden/>
    <w:rsid w:val="0063643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qFormat/>
    <w:rsid w:val="0063643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643C"/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af">
    <w:name w:val="Paragraf"/>
    <w:basedOn w:val="Normalny"/>
    <w:rsid w:val="0063643C"/>
    <w:pPr>
      <w:spacing w:before="480" w:after="240" w:line="240" w:lineRule="auto"/>
      <w:jc w:val="both"/>
    </w:pPr>
    <w:rPr>
      <w:rFonts w:ascii="Times New Roman" w:eastAsia="Times New Roman" w:hAnsi="Times New Roman" w:cs="Times New Roman"/>
      <w:b/>
      <w:spacing w:val="30"/>
      <w:sz w:val="28"/>
      <w:szCs w:val="20"/>
      <w:u w:val="single"/>
    </w:rPr>
  </w:style>
  <w:style w:type="character" w:customStyle="1" w:styleId="gltab01danetd1kol1txt">
    <w:name w:val="gl_tab_0_1_dane_td_1_kol_1_txt"/>
    <w:basedOn w:val="Domylnaczcionkaakapitu"/>
    <w:rsid w:val="0063643C"/>
  </w:style>
  <w:style w:type="paragraph" w:styleId="Tekstdymka">
    <w:name w:val="Balloon Text"/>
    <w:basedOn w:val="Normalny"/>
    <w:link w:val="TekstdymkaZnak"/>
    <w:uiPriority w:val="99"/>
    <w:semiHidden/>
    <w:rsid w:val="006364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43C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customStyle="1" w:styleId="Nagwek-bazowy">
    <w:name w:val="Nagłówek - bazowy"/>
    <w:basedOn w:val="Normalny"/>
    <w:next w:val="Tekstpodstawowy"/>
    <w:rsid w:val="0063643C"/>
    <w:pPr>
      <w:keepNext/>
      <w:keepLines/>
      <w:suppressAutoHyphens/>
      <w:spacing w:after="0" w:line="220" w:lineRule="atLeast"/>
      <w:jc w:val="both"/>
    </w:pPr>
    <w:rPr>
      <w:rFonts w:ascii="Arial Black" w:eastAsia="Times New Roman" w:hAnsi="Arial Black" w:cs="Times New Roman"/>
      <w:spacing w:val="-10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63643C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rsid w:val="00636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3643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3643C"/>
    <w:pPr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63643C"/>
    <w:rPr>
      <w:vertAlign w:val="superscript"/>
    </w:rPr>
  </w:style>
  <w:style w:type="paragraph" w:styleId="Lista2">
    <w:name w:val="List 2"/>
    <w:basedOn w:val="Normalny"/>
    <w:semiHidden/>
    <w:rsid w:val="0063643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63643C"/>
  </w:style>
  <w:style w:type="paragraph" w:styleId="Zwykytekst">
    <w:name w:val="Plain Text"/>
    <w:basedOn w:val="Normalny"/>
    <w:link w:val="ZwykytekstZnak"/>
    <w:semiHidden/>
    <w:rsid w:val="006364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63643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6364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63643C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ormalnyWeb">
    <w:name w:val="Normal (Web)"/>
    <w:basedOn w:val="Normalny"/>
    <w:semiHidden/>
    <w:unhideWhenUsed/>
    <w:rsid w:val="0063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11111">
    <w:name w:val="1111111"/>
    <w:basedOn w:val="Normalny"/>
    <w:rsid w:val="0063643C"/>
    <w:pPr>
      <w:spacing w:after="80" w:line="240" w:lineRule="auto"/>
      <w:ind w:left="794" w:hanging="397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1111111Znak">
    <w:name w:val="1111111 Znak"/>
    <w:rsid w:val="006364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63643C"/>
    <w:pPr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11111111ustZnak">
    <w:name w:val="11111111 ust Znak"/>
    <w:rsid w:val="0063643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364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63643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3643C"/>
    <w:pPr>
      <w:suppressAutoHyphens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3643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Styl1">
    <w:name w:val="Styl1"/>
    <w:basedOn w:val="Normalny"/>
    <w:rsid w:val="0063643C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qFormat/>
    <w:rsid w:val="0063643C"/>
    <w:rPr>
      <w:i/>
      <w:iCs/>
    </w:rPr>
  </w:style>
  <w:style w:type="character" w:customStyle="1" w:styleId="postbody">
    <w:name w:val="postbody"/>
    <w:basedOn w:val="Domylnaczcionkaakapitu"/>
    <w:rsid w:val="0063643C"/>
  </w:style>
  <w:style w:type="paragraph" w:styleId="Poprawka">
    <w:name w:val="Revision"/>
    <w:hidden/>
    <w:semiHidden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3643C"/>
  </w:style>
  <w:style w:type="paragraph" w:customStyle="1" w:styleId="Zawartotabeli">
    <w:name w:val="Zawartość tabeli"/>
    <w:basedOn w:val="Normalny"/>
    <w:rsid w:val="0063643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364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63643C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59"/>
    <w:rsid w:val="00636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643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Normalny"/>
    <w:rsid w:val="0063643C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643C"/>
    <w:pPr>
      <w:spacing w:after="0" w:line="240" w:lineRule="auto"/>
      <w:ind w:firstLine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36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2003</Words>
  <Characters>12021</Characters>
  <Application>Microsoft Office Word</Application>
  <DocSecurity>0</DocSecurity>
  <Lines>100</Lines>
  <Paragraphs>27</Paragraphs>
  <ScaleCrop>false</ScaleCrop>
  <Company/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2018-11-06T06:37:00Z</dcterms:created>
  <dcterms:modified xsi:type="dcterms:W3CDTF">2018-11-06T06:38:00Z</dcterms:modified>
</cp:coreProperties>
</file>