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7E9" w14:textId="77777777" w:rsidR="00F26AA6" w:rsidRPr="00127A1F" w:rsidRDefault="00F26AA6" w:rsidP="002D5320">
      <w:pPr>
        <w:widowControl w:val="0"/>
        <w:suppressAutoHyphens w:val="0"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Toc458156845"/>
      <w:bookmarkStart w:id="1" w:name="_Toc93182151"/>
      <w:bookmarkStart w:id="2" w:name="_Toc101354296"/>
      <w:r w:rsidRPr="00127A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  <w:bookmarkEnd w:id="0"/>
      <w:r w:rsidRPr="00127A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 Wzór oświadczenia o niepodleganiu wykluczeniu i spełnianiu warunków udziału w postępowaniu</w:t>
      </w:r>
      <w:bookmarkEnd w:id="1"/>
      <w:bookmarkEnd w:id="2"/>
      <w:r w:rsidRPr="00127A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55D9344E" w14:textId="77777777" w:rsidR="00F26AA6" w:rsidRPr="00127A1F" w:rsidRDefault="00F26AA6" w:rsidP="002D5320">
      <w:pPr>
        <w:widowControl w:val="0"/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7A1F">
        <w:rPr>
          <w:rFonts w:asciiTheme="minorHAnsi" w:hAnsiTheme="minorHAnsi" w:cstheme="minorHAnsi"/>
          <w:b/>
          <w:bCs/>
          <w:sz w:val="22"/>
          <w:szCs w:val="22"/>
        </w:rPr>
        <w:t>WYKONAWCA:*</w:t>
      </w:r>
    </w:p>
    <w:p w14:paraId="08B88615" w14:textId="5C2D634A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127A1F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29FC7CC4" w14:textId="54470864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127A1F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564B3A54" w14:textId="4419BD7E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127A1F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1F097B2A" w14:textId="280BE29F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49C6BB25" w14:textId="717A3CCD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8065FD1" w14:textId="133BCB8F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5796CBE9" w14:textId="061A8AAE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5100382D" w14:textId="0439FE50" w:rsidR="00F516F3" w:rsidRPr="00127A1F" w:rsidRDefault="00F26AA6" w:rsidP="00F516F3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7A1F">
        <w:rPr>
          <w:rFonts w:asciiTheme="minorHAnsi" w:hAnsiTheme="minorHAnsi" w:cstheme="minorHAnsi"/>
          <w:i/>
          <w:sz w:val="22"/>
          <w:szCs w:val="22"/>
        </w:rPr>
        <w:t>* w przypadku składania oferty przez wykonawców wspólnie ubiegających się o udzielenie zamówienia, należy podać</w:t>
      </w:r>
      <w:r w:rsidRPr="00127A1F">
        <w:rPr>
          <w:rFonts w:asciiTheme="minorHAnsi" w:hAnsiTheme="minorHAnsi" w:cstheme="minorHAnsi"/>
          <w:sz w:val="22"/>
          <w:szCs w:val="22"/>
        </w:rPr>
        <w:t xml:space="preserve"> </w:t>
      </w:r>
      <w:r w:rsidRPr="00127A1F">
        <w:rPr>
          <w:rFonts w:asciiTheme="minorHAnsi" w:hAnsiTheme="minorHAnsi" w:cstheme="minorHAnsi"/>
          <w:i/>
          <w:sz w:val="22"/>
          <w:szCs w:val="22"/>
        </w:rPr>
        <w:t>nazwy (firmy) oraz dokładne adresy i pozostałe dane wszystkich wykonawców</w:t>
      </w:r>
    </w:p>
    <w:p w14:paraId="5EE23E8E" w14:textId="77777777" w:rsidR="00F516F3" w:rsidRPr="00127A1F" w:rsidRDefault="00F516F3" w:rsidP="002D5320">
      <w:pPr>
        <w:widowControl w:val="0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29A44F" w14:textId="06C56C8E" w:rsidR="00F26AA6" w:rsidRPr="00127A1F" w:rsidRDefault="00F26AA6" w:rsidP="002D5320">
      <w:pPr>
        <w:widowControl w:val="0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A1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6F911B40" w14:textId="77777777" w:rsidR="00F26AA6" w:rsidRPr="00127A1F" w:rsidRDefault="00F26AA6" w:rsidP="00F516F3">
      <w:pPr>
        <w:widowControl w:val="0"/>
        <w:suppressAutoHyphens w:val="0"/>
        <w:ind w:firstLine="255"/>
        <w:jc w:val="both"/>
        <w:rPr>
          <w:rFonts w:asciiTheme="minorHAnsi" w:hAnsiTheme="minorHAnsi" w:cstheme="minorHAnsi"/>
          <w:sz w:val="22"/>
          <w:szCs w:val="22"/>
        </w:rPr>
      </w:pPr>
      <w:r w:rsidRPr="00127A1F">
        <w:rPr>
          <w:rFonts w:asciiTheme="minorHAnsi" w:hAnsiTheme="minorHAnsi" w:cstheme="minorHAnsi"/>
          <w:sz w:val="22"/>
          <w:szCs w:val="22"/>
        </w:rPr>
        <w:t>Działając zgodnie z art. 125 ust. 1 ustawy dnia 11 września 2019 r. Prawo zamówień publicznych (tekst jednolity Dz.U. z 2021, poz. 1129 ze zm.), składając ofertę w postępowaniu w sprawie zamówienia publicznego prowadzonego w trybie podstawowym na:</w:t>
      </w:r>
    </w:p>
    <w:p w14:paraId="2CCF5B11" w14:textId="5D8CCD4A" w:rsidR="00F26AA6" w:rsidRPr="00127A1F" w:rsidRDefault="00F26AA6" w:rsidP="00F516F3">
      <w:pPr>
        <w:widowControl w:val="0"/>
        <w:suppressAutoHyphens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A1F">
        <w:rPr>
          <w:rFonts w:asciiTheme="minorHAnsi" w:hAnsiTheme="minorHAnsi" w:cstheme="minorHAnsi"/>
          <w:b/>
          <w:sz w:val="22"/>
          <w:szCs w:val="22"/>
        </w:rPr>
        <w:t xml:space="preserve">„Ubezpieczenie majątku i innych interesów </w:t>
      </w:r>
      <w:r w:rsidR="005E4FBF" w:rsidRPr="00127A1F">
        <w:rPr>
          <w:rFonts w:asciiTheme="minorHAnsi" w:hAnsiTheme="minorHAnsi" w:cstheme="minorHAnsi"/>
          <w:b/>
          <w:sz w:val="22"/>
          <w:szCs w:val="22"/>
        </w:rPr>
        <w:t>Powiatu Aleksandrowskiego</w:t>
      </w:r>
      <w:r w:rsidR="00F516F3" w:rsidRPr="00127A1F">
        <w:t xml:space="preserve"> </w:t>
      </w:r>
      <w:r w:rsidR="00F516F3" w:rsidRPr="00127A1F">
        <w:rPr>
          <w:rFonts w:asciiTheme="minorHAnsi" w:hAnsiTheme="minorHAnsi" w:cstheme="minorHAnsi"/>
          <w:b/>
          <w:sz w:val="22"/>
          <w:szCs w:val="22"/>
        </w:rPr>
        <w:t xml:space="preserve">wraz z jednostkami organizacyjnym </w:t>
      </w:r>
      <w:r w:rsidRPr="00127A1F">
        <w:rPr>
          <w:rFonts w:asciiTheme="minorHAnsi" w:hAnsiTheme="minorHAnsi" w:cstheme="minorHAnsi"/>
          <w:b/>
          <w:sz w:val="22"/>
          <w:szCs w:val="22"/>
        </w:rPr>
        <w:t>”</w:t>
      </w:r>
    </w:p>
    <w:p w14:paraId="445E1281" w14:textId="46F3650C" w:rsidR="00417839" w:rsidRPr="00127A1F" w:rsidRDefault="00496288" w:rsidP="00417839">
      <w:pPr>
        <w:widowControl w:val="0"/>
        <w:numPr>
          <w:ilvl w:val="0"/>
          <w:numId w:val="2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01272843"/>
      <w:r w:rsidRPr="00127A1F">
        <w:rPr>
          <w:rFonts w:asciiTheme="minorHAnsi" w:hAnsiTheme="minorHAnsi" w:cstheme="minorHAnsi"/>
          <w:bCs/>
          <w:sz w:val="22"/>
          <w:szCs w:val="22"/>
        </w:rPr>
        <w:t xml:space="preserve">Oświadczamy, że reprezentowany przez nas Wykonawca nie podlega wykluczeniu </w:t>
      </w:r>
      <w:r w:rsidRPr="00127A1F">
        <w:rPr>
          <w:rFonts w:asciiTheme="minorHAnsi" w:hAnsiTheme="minorHAnsi" w:cstheme="minorHAnsi"/>
          <w:bCs/>
          <w:sz w:val="22"/>
          <w:szCs w:val="22"/>
        </w:rPr>
        <w:br/>
        <w:t>z postępowania na podstawie</w:t>
      </w:r>
      <w:r w:rsidR="00417839" w:rsidRPr="00127A1F">
        <w:rPr>
          <w:rFonts w:asciiTheme="minorHAnsi" w:hAnsiTheme="minorHAnsi" w:cstheme="minorHAnsi"/>
          <w:bCs/>
          <w:sz w:val="22"/>
          <w:szCs w:val="22"/>
        </w:rPr>
        <w:t>:</w:t>
      </w:r>
    </w:p>
    <w:p w14:paraId="29E56C7A" w14:textId="217629B8" w:rsidR="00F26AA6" w:rsidRPr="00127A1F" w:rsidRDefault="00496288" w:rsidP="00970BC0">
      <w:pPr>
        <w:pStyle w:val="Akapitzlist"/>
        <w:widowControl w:val="0"/>
        <w:numPr>
          <w:ilvl w:val="0"/>
          <w:numId w:val="1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art. 108 ust. 1 ustawy Prawo zamówień publicznych</w:t>
      </w:r>
      <w:r w:rsidR="00417839" w:rsidRPr="00127A1F">
        <w:rPr>
          <w:rFonts w:asciiTheme="minorHAnsi" w:hAnsiTheme="minorHAnsi" w:cstheme="minorHAnsi"/>
          <w:bCs/>
          <w:sz w:val="22"/>
          <w:szCs w:val="22"/>
        </w:rPr>
        <w:t>,</w:t>
      </w:r>
      <w:r w:rsidRPr="00127A1F">
        <w:rPr>
          <w:rFonts w:asciiTheme="minorHAnsi" w:hAnsiTheme="minorHAnsi" w:cstheme="minorHAnsi"/>
          <w:bCs/>
          <w:sz w:val="22"/>
          <w:szCs w:val="22"/>
        </w:rPr>
        <w:t xml:space="preserve"> oraz art. 7 ust. 1 ustawy o szczególnych rozwiązaniach w zakresie przeciwdziałania wspieraniu agresji na Ukrainę oraz służących ochronie bezpieczeństwa narodowego</w:t>
      </w:r>
      <w:bookmarkEnd w:id="3"/>
      <w:r w:rsidR="00F26AA6" w:rsidRPr="00127A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2B2C85" w14:textId="713884D1" w:rsidR="00417839" w:rsidRPr="00127A1F" w:rsidRDefault="00417839" w:rsidP="00970BC0">
      <w:pPr>
        <w:pStyle w:val="Akapitzlist"/>
        <w:widowControl w:val="0"/>
        <w:numPr>
          <w:ilvl w:val="0"/>
          <w:numId w:val="1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art. 109 ust.1 pkt 4 ustawy Prawo zamówień publicznych</w:t>
      </w:r>
    </w:p>
    <w:p w14:paraId="6902397A" w14:textId="3DC30DCD" w:rsidR="00F26AA6" w:rsidRPr="00127A1F" w:rsidRDefault="00F26AA6" w:rsidP="002D5320">
      <w:pPr>
        <w:widowControl w:val="0"/>
        <w:suppressAutoHyphens w:val="0"/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29071810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bookmarkStart w:id="4" w:name="_Hlk108553540"/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1032DFAD" w14:textId="77777777" w:rsidR="00294BF5" w:rsidRPr="00127A1F" w:rsidRDefault="00294BF5" w:rsidP="008C1892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7EF53E92" w14:textId="14BDD0B2" w:rsidR="00294BF5" w:rsidRPr="00127A1F" w:rsidRDefault="00294BF5" w:rsidP="008C1892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4"/>
    <w:p w14:paraId="1563ED91" w14:textId="77777777" w:rsidR="00F26AA6" w:rsidRPr="00127A1F" w:rsidRDefault="00F26AA6" w:rsidP="00496288">
      <w:pPr>
        <w:widowControl w:val="0"/>
        <w:suppressAutoHyphens w:val="0"/>
        <w:spacing w:before="120" w:after="120" w:line="276" w:lineRule="auto"/>
        <w:ind w:left="993" w:right="-1" w:hanging="709"/>
        <w:rPr>
          <w:rFonts w:asciiTheme="minorHAnsi" w:hAnsiTheme="minorHAnsi" w:cstheme="minorHAnsi"/>
          <w:i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albo</w:t>
      </w:r>
      <w:r w:rsidRPr="00127A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A1F">
        <w:rPr>
          <w:rFonts w:asciiTheme="minorHAnsi" w:hAnsiTheme="minorHAnsi" w:cstheme="minorHAnsi"/>
          <w:i/>
          <w:sz w:val="22"/>
          <w:szCs w:val="22"/>
        </w:rPr>
        <w:t>(należy złożyć oświadczenie tylko wtedy, jeżeli dotyczy)</w:t>
      </w:r>
    </w:p>
    <w:p w14:paraId="359D8AE6" w14:textId="77777777" w:rsidR="00F26AA6" w:rsidRPr="00127A1F" w:rsidRDefault="00F26AA6" w:rsidP="002D5320">
      <w:pPr>
        <w:widowControl w:val="0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u.p.z.p. reprezentowany przez nas Wykonawca podjął następujące środki naprawcze:  </w:t>
      </w:r>
      <w:r w:rsidRPr="00127A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1E7D9832" w14:textId="59B1D1D0" w:rsidR="00F516F3" w:rsidRPr="00127A1F" w:rsidRDefault="00F26AA6" w:rsidP="00F516F3">
      <w:pPr>
        <w:widowControl w:val="0"/>
        <w:suppressAutoHyphens w:val="0"/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bookmarkStart w:id="5" w:name="_Hlk47300070"/>
      <w:r w:rsidRPr="00127A1F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  <w:r w:rsidR="00294BF5" w:rsidRPr="00127A1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3E01359A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4F721E60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68042303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p w14:paraId="15CB10D3" w14:textId="77777777" w:rsidR="00294BF5" w:rsidRPr="00127A1F" w:rsidRDefault="00294BF5" w:rsidP="00F516F3">
      <w:pPr>
        <w:widowControl w:val="0"/>
        <w:suppressAutoHyphens w:val="0"/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5"/>
    <w:p w14:paraId="5E252407" w14:textId="77777777" w:rsidR="00F26AA6" w:rsidRPr="00127A1F" w:rsidRDefault="00F26AA6" w:rsidP="00417839">
      <w:pPr>
        <w:widowControl w:val="0"/>
        <w:numPr>
          <w:ilvl w:val="0"/>
          <w:numId w:val="21"/>
        </w:numPr>
        <w:tabs>
          <w:tab w:val="left" w:pos="284"/>
        </w:tabs>
        <w:suppressAutoHyphens w:val="0"/>
        <w:spacing w:before="36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lastRenderedPageBreak/>
        <w:t>Oświadczamy, że reprezentowany przez nas Wykonawca spełnia warunki udziału w postępowaniu, określone przez Zamawiającego w pkt. 7.1.2 specyfikacji warunków zamówienia.</w:t>
      </w:r>
    </w:p>
    <w:p w14:paraId="4E13358E" w14:textId="67049A02" w:rsidR="00F516F3" w:rsidRPr="00127A1F" w:rsidRDefault="00F26AA6" w:rsidP="00F516F3">
      <w:pPr>
        <w:widowControl w:val="0"/>
        <w:suppressAutoHyphens w:val="0"/>
        <w:spacing w:before="240" w:after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01C017A4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4157911F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36952BC0" w14:textId="46938041" w:rsidR="00F516F3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p w14:paraId="23AC0971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5343354" w14:textId="7D5E72AB" w:rsidR="00F26AA6" w:rsidRPr="00127A1F" w:rsidRDefault="00F26AA6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B61F8DE" w14:textId="6895221B" w:rsidR="00F516F3" w:rsidRPr="00127A1F" w:rsidRDefault="00F516F3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4A4E42" w14:textId="7440615B" w:rsidR="00F516F3" w:rsidRPr="00127A1F" w:rsidRDefault="00F516F3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Miejscowość i data: ……………….………</w:t>
      </w:r>
    </w:p>
    <w:p w14:paraId="7589753D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bookmarkStart w:id="6" w:name="_Hlk108553831"/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3563AD88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4C05045C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6"/>
    <w:p w14:paraId="64E3DEFC" w14:textId="77777777" w:rsidR="00294BF5" w:rsidRPr="00417839" w:rsidRDefault="00294BF5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color w:val="4472C4" w:themeColor="accent1"/>
          <w:sz w:val="22"/>
          <w:szCs w:val="22"/>
        </w:rPr>
      </w:pPr>
    </w:p>
    <w:sectPr w:rsidR="00294BF5" w:rsidRPr="00417839" w:rsidSect="00894831">
      <w:headerReference w:type="default" r:id="rId8"/>
      <w:footerReference w:type="default" r:id="rId9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C137" w14:textId="77777777" w:rsidR="009C469F" w:rsidRDefault="009C469F">
      <w:r>
        <w:separator/>
      </w:r>
    </w:p>
  </w:endnote>
  <w:endnote w:type="continuationSeparator" w:id="0">
    <w:p w14:paraId="496A2BD6" w14:textId="77777777" w:rsidR="009C469F" w:rsidRDefault="009C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811A" w14:textId="77777777" w:rsidR="009C469F" w:rsidRDefault="009C469F">
      <w:r>
        <w:separator/>
      </w:r>
    </w:p>
  </w:footnote>
  <w:footnote w:type="continuationSeparator" w:id="0">
    <w:p w14:paraId="1CBAF205" w14:textId="77777777" w:rsidR="009C469F" w:rsidRDefault="009C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317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27A1F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B92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BF5"/>
    <w:rsid w:val="00294F1B"/>
    <w:rsid w:val="00295668"/>
    <w:rsid w:val="00297440"/>
    <w:rsid w:val="002A02BA"/>
    <w:rsid w:val="002A06F2"/>
    <w:rsid w:val="002A2237"/>
    <w:rsid w:val="002A3257"/>
    <w:rsid w:val="002A368C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236A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7125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6C1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DAD"/>
    <w:rsid w:val="0050303E"/>
    <w:rsid w:val="0050317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D60"/>
    <w:rsid w:val="005508D6"/>
    <w:rsid w:val="0055320E"/>
    <w:rsid w:val="00553552"/>
    <w:rsid w:val="00554C52"/>
    <w:rsid w:val="005550FA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C64"/>
    <w:rsid w:val="0074521E"/>
    <w:rsid w:val="007453EB"/>
    <w:rsid w:val="00745BDA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AA5"/>
    <w:rsid w:val="007D4DB8"/>
    <w:rsid w:val="007D556D"/>
    <w:rsid w:val="007D5D60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5D5"/>
    <w:rsid w:val="0080580E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892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0BC0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51E0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469F"/>
    <w:rsid w:val="009C562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964"/>
    <w:rsid w:val="00B645CF"/>
    <w:rsid w:val="00B64CC3"/>
    <w:rsid w:val="00B64CE1"/>
    <w:rsid w:val="00B65C3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B98"/>
    <w:rsid w:val="00BF2A45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26C8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782"/>
    <w:rsid w:val="00CA6448"/>
    <w:rsid w:val="00CA736C"/>
    <w:rsid w:val="00CB0500"/>
    <w:rsid w:val="00CB3745"/>
    <w:rsid w:val="00CB4881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205C5"/>
    <w:rsid w:val="00D2145A"/>
    <w:rsid w:val="00D236D4"/>
    <w:rsid w:val="00D23CAB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F44"/>
    <w:rsid w:val="00F4619D"/>
    <w:rsid w:val="00F467ED"/>
    <w:rsid w:val="00F46855"/>
    <w:rsid w:val="00F46FE6"/>
    <w:rsid w:val="00F476B8"/>
    <w:rsid w:val="00F516F3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EB8"/>
    <w:rsid w:val="00F86911"/>
    <w:rsid w:val="00F87F88"/>
    <w:rsid w:val="00F90582"/>
    <w:rsid w:val="00F91CC1"/>
    <w:rsid w:val="00F9225D"/>
    <w:rsid w:val="00F92CF3"/>
    <w:rsid w:val="00F93EB1"/>
    <w:rsid w:val="00F9401D"/>
    <w:rsid w:val="00F94043"/>
    <w:rsid w:val="00F940C2"/>
    <w:rsid w:val="00F943C5"/>
    <w:rsid w:val="00F963C5"/>
    <w:rsid w:val="00F964FF"/>
    <w:rsid w:val="00F9765F"/>
    <w:rsid w:val="00F9771A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3491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Miłosz Makowski</cp:lastModifiedBy>
  <cp:revision>4</cp:revision>
  <cp:lastPrinted>2022-07-13T12:48:00Z</cp:lastPrinted>
  <dcterms:created xsi:type="dcterms:W3CDTF">2022-07-12T19:29:00Z</dcterms:created>
  <dcterms:modified xsi:type="dcterms:W3CDTF">2022-07-13T12:48:00Z</dcterms:modified>
</cp:coreProperties>
</file>