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8A08" w14:textId="77777777" w:rsidR="00243373" w:rsidRPr="00310062" w:rsidRDefault="00243373" w:rsidP="002D5320">
      <w:pPr>
        <w:widowControl w:val="0"/>
        <w:suppressAutoHyphens w:val="0"/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458156844"/>
      <w:bookmarkStart w:id="1" w:name="_Toc101354295"/>
      <w:r w:rsidRPr="00310062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1E01F3" w:rsidRPr="00310062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310062">
        <w:rPr>
          <w:rFonts w:asciiTheme="minorHAnsi" w:hAnsiTheme="minorHAnsi" w:cstheme="minorHAnsi"/>
          <w:b/>
          <w:bCs/>
          <w:sz w:val="22"/>
          <w:szCs w:val="22"/>
        </w:rPr>
        <w:t>r 2 do SWZ</w:t>
      </w:r>
      <w:bookmarkEnd w:id="0"/>
      <w:r w:rsidR="00E2175C" w:rsidRPr="0031006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711BC" w:rsidRPr="00310062">
        <w:rPr>
          <w:rFonts w:asciiTheme="minorHAnsi" w:hAnsiTheme="minorHAnsi" w:cstheme="minorHAnsi"/>
          <w:b/>
          <w:bCs/>
          <w:sz w:val="22"/>
          <w:szCs w:val="22"/>
        </w:rPr>
        <w:t xml:space="preserve"> Formularz oferta</w:t>
      </w:r>
      <w:bookmarkEnd w:id="1"/>
    </w:p>
    <w:p w14:paraId="00FEF343" w14:textId="77777777" w:rsidR="00F26AA6" w:rsidRPr="00310062" w:rsidRDefault="00F26AA6" w:rsidP="002D5320">
      <w:pPr>
        <w:widowControl w:val="0"/>
        <w:suppressAutoHyphens w:val="0"/>
        <w:spacing w:before="36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OFERTA</w:t>
      </w:r>
    </w:p>
    <w:p w14:paraId="4FC6FF7F" w14:textId="77777777" w:rsidR="00F26AA6" w:rsidRPr="00310062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Dane dotyczące wykonawcy </w:t>
      </w:r>
    </w:p>
    <w:p w14:paraId="204480C8" w14:textId="77777777" w:rsidR="00F26AA6" w:rsidRPr="00310062" w:rsidRDefault="00F26AA6" w:rsidP="00417839">
      <w:pPr>
        <w:widowControl w:val="0"/>
        <w:numPr>
          <w:ilvl w:val="0"/>
          <w:numId w:val="101"/>
        </w:numPr>
        <w:tabs>
          <w:tab w:val="left" w:pos="426"/>
        </w:tabs>
        <w:suppressAutoHyphens w:val="0"/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Firma wykonawcy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(należy wpisać dane wykonawcy, który posiada uprawnienia do wykonywania działalności ubezpieczeniowej, tzn. centralę zakładu ubezpieczeń lub główny oddział w Polsce w przypadku zagranicznego zakładu ubezpieczeń):</w:t>
      </w:r>
    </w:p>
    <w:p w14:paraId="7F0D4F32" w14:textId="2AEF7D71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Firma (nazwa)*: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3CA42980" w14:textId="28BDCC9B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Adres: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00D8E28E" w14:textId="145F1F84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1B7806E7" w14:textId="2048D030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>NIP:</w:t>
      </w: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</w:t>
      </w:r>
    </w:p>
    <w:p w14:paraId="66AD90ED" w14:textId="34CB4F54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val="en-US" w:eastAsia="en-US"/>
        </w:rPr>
      </w:pPr>
      <w:bookmarkStart w:id="2" w:name="_Hlk47298905"/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>REGON:</w:t>
      </w: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</w:t>
      </w:r>
    </w:p>
    <w:bookmarkEnd w:id="2"/>
    <w:p w14:paraId="2B9DC49B" w14:textId="37FD6AF5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>KRS:</w:t>
      </w: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</w:t>
      </w:r>
    </w:p>
    <w:p w14:paraId="5E8C2AB3" w14:textId="0FFCF9AC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>e-mail:</w:t>
      </w: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</w:t>
      </w:r>
    </w:p>
    <w:p w14:paraId="424EFE4D" w14:textId="77777777" w:rsidR="00F26AA6" w:rsidRPr="00310062" w:rsidRDefault="00F26AA6" w:rsidP="002D5320">
      <w:pPr>
        <w:widowControl w:val="0"/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*w przypadku składania oferty przez Wykonawców wspólnie ubiegających się o udzielenie zamówienia należy podać nazwy (firmy) oraz dokładne adresy wszystkich Wykonawców</w:t>
      </w:r>
    </w:p>
    <w:p w14:paraId="6B7EB1AD" w14:textId="77777777" w:rsidR="00F26AA6" w:rsidRPr="00310062" w:rsidRDefault="00F26AA6" w:rsidP="00417839">
      <w:pPr>
        <w:widowControl w:val="0"/>
        <w:numPr>
          <w:ilvl w:val="0"/>
          <w:numId w:val="101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Jednostka wykonawcy, która będzie brała udział w realizacji zamówienia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(należy wpisać dane oddziału, przedstawicielstwa, innej jednostki organizacyjnej wykonawcy lub przedsiębiorcy wykonującego czynności na rzecz wykonawcy w formie podobnej do przedstawicielstwa - jeśli dotyczy):</w:t>
      </w:r>
    </w:p>
    <w:p w14:paraId="767334A7" w14:textId="7702E597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Firma (nazwa):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3CB7DFC8" w14:textId="452ED534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Adres: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7510D1E5" w14:textId="30B615C4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21514105" w14:textId="77777777" w:rsidR="00F26AA6" w:rsidRPr="00310062" w:rsidRDefault="00F26AA6" w:rsidP="00417839">
      <w:pPr>
        <w:widowControl w:val="0"/>
        <w:numPr>
          <w:ilvl w:val="0"/>
          <w:numId w:val="101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Osoba uprawniona przez wykonawcę do podpisania i złożenia niniejszej oferty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(jeśli dotyczy):</w:t>
      </w:r>
    </w:p>
    <w:p w14:paraId="453815FD" w14:textId="546DCCEE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Imię i nazwisko: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13B05518" w14:textId="135BA04E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Stanowisko: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6EBD2673" w14:textId="3D217BA5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6978F479" w14:textId="48914255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e-mail: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6047B8F8" w14:textId="77777777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A8FFB54" w14:textId="77777777" w:rsidR="00F26AA6" w:rsidRPr="00310062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Dane dotyczące zamawiającego:</w:t>
      </w:r>
    </w:p>
    <w:p w14:paraId="40A99B4F" w14:textId="6C0F56B1" w:rsidR="00F26AA6" w:rsidRPr="00310062" w:rsidRDefault="006C3A37" w:rsidP="002D5320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Powiat Aleksandrowski</w:t>
      </w:r>
    </w:p>
    <w:p w14:paraId="45B7FEB7" w14:textId="7D1CB534" w:rsidR="00F26AA6" w:rsidRPr="00310062" w:rsidRDefault="00F26AA6" w:rsidP="002D5320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ul. </w:t>
      </w:r>
      <w:r w:rsidR="006C3A37"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J. Słowackiego 8</w:t>
      </w:r>
    </w:p>
    <w:p w14:paraId="3EB3843A" w14:textId="67263397" w:rsidR="00F26AA6" w:rsidRPr="00310062" w:rsidRDefault="006C3A37" w:rsidP="006C3A37">
      <w:pPr>
        <w:pStyle w:val="Akapitzlist10"/>
        <w:widowControl w:val="0"/>
        <w:tabs>
          <w:tab w:val="left" w:pos="426"/>
        </w:tabs>
        <w:suppressAutoHyphens w:val="0"/>
        <w:spacing w:after="0"/>
        <w:ind w:left="42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10062">
        <w:rPr>
          <w:rFonts w:asciiTheme="minorHAnsi" w:eastAsia="Calibri" w:hAnsiTheme="minorHAnsi" w:cstheme="minorHAnsi"/>
          <w:b/>
          <w:lang w:eastAsia="en-US"/>
        </w:rPr>
        <w:t>87-700</w:t>
      </w:r>
      <w:r w:rsidR="00F26AA6" w:rsidRPr="00310062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310062">
        <w:rPr>
          <w:rFonts w:asciiTheme="minorHAnsi" w:eastAsia="Calibri" w:hAnsiTheme="minorHAnsi" w:cstheme="minorHAnsi"/>
          <w:b/>
          <w:lang w:eastAsia="en-US"/>
        </w:rPr>
        <w:t>Aleksandrów Kujawski</w:t>
      </w:r>
    </w:p>
    <w:p w14:paraId="01A859A4" w14:textId="4159280D" w:rsidR="006C3A37" w:rsidRPr="00310062" w:rsidRDefault="006C3A37" w:rsidP="006C3A37">
      <w:pPr>
        <w:pStyle w:val="Akapitzlist10"/>
        <w:widowControl w:val="0"/>
        <w:tabs>
          <w:tab w:val="left" w:pos="426"/>
        </w:tabs>
        <w:suppressAutoHyphens w:val="0"/>
        <w:spacing w:after="0"/>
        <w:ind w:left="42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10062">
        <w:rPr>
          <w:rFonts w:asciiTheme="minorHAnsi" w:eastAsia="Calibri" w:hAnsiTheme="minorHAnsi" w:cstheme="minorHAnsi"/>
          <w:b/>
          <w:lang w:eastAsia="en-US"/>
        </w:rPr>
        <w:t>NIP: 8911623744; Regon: 910866471</w:t>
      </w:r>
    </w:p>
    <w:p w14:paraId="07E4856F" w14:textId="4AB22755" w:rsidR="00F26AA6" w:rsidRPr="00310062" w:rsidRDefault="00F26AA6" w:rsidP="00417839">
      <w:pPr>
        <w:widowControl w:val="0"/>
        <w:numPr>
          <w:ilvl w:val="0"/>
          <w:numId w:val="102"/>
        </w:numPr>
        <w:suppressAutoHyphens w:val="0"/>
        <w:spacing w:before="240" w:after="24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eastAsia="Calibri" w:hAnsiTheme="minorHAnsi" w:cstheme="minorHAnsi"/>
          <w:sz w:val="22"/>
          <w:szCs w:val="22"/>
          <w:lang w:eastAsia="en-US"/>
        </w:rPr>
        <w:t>Składając ofertę w</w:t>
      </w:r>
      <w:r w:rsidR="006543BE" w:rsidRPr="003100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postępowaniu o zamówienie publiczne, prowadzonym w trybie podstawowym na </w:t>
      </w: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,,Ubezpieczenie majątku i innych interesów </w:t>
      </w:r>
      <w:r w:rsidR="00D64401"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Powiatu Aleksandrowskiego wraz z jednostkami organizacyjnym </w:t>
      </w: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”</w:t>
      </w:r>
      <w:r w:rsidRPr="003100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31006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oferujemy wykonanie zamówienia, zgodnie z wymogami specyfikacji warunków zamówienia, za cenę:</w:t>
      </w:r>
    </w:p>
    <w:p w14:paraId="64DF9710" w14:textId="0FE78EEB" w:rsidR="00F26AA6" w:rsidRPr="00310062" w:rsidRDefault="00F26AA6" w:rsidP="00417839">
      <w:pPr>
        <w:pStyle w:val="Akapitzlist10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b/>
        </w:rPr>
      </w:pPr>
      <w:r w:rsidRPr="00310062">
        <w:rPr>
          <w:rFonts w:asciiTheme="minorHAnsi" w:hAnsiTheme="minorHAnsi" w:cstheme="minorHAnsi"/>
          <w:b/>
        </w:rPr>
        <w:lastRenderedPageBreak/>
        <w:t xml:space="preserve">Część I zamówienia - „Ubezpieczenie majątku, odpowiedzialności cywilnej </w:t>
      </w:r>
      <w:r w:rsidR="006C3A37" w:rsidRPr="00310062">
        <w:rPr>
          <w:rFonts w:asciiTheme="minorHAnsi" w:hAnsiTheme="minorHAnsi" w:cstheme="minorHAnsi"/>
          <w:b/>
        </w:rPr>
        <w:t>Powiatu Aleksandrowskiego wraz z jednostkami organizacyjnym</w:t>
      </w:r>
      <w:r w:rsidRPr="00310062">
        <w:rPr>
          <w:rFonts w:asciiTheme="minorHAnsi" w:hAnsiTheme="minorHAnsi" w:cstheme="minorHAnsi"/>
          <w:b/>
        </w:rPr>
        <w:t>”</w:t>
      </w:r>
    </w:p>
    <w:p w14:paraId="70B3334D" w14:textId="77777777" w:rsidR="00F26AA6" w:rsidRPr="00310062" w:rsidRDefault="00F26AA6" w:rsidP="002D5320">
      <w:pPr>
        <w:widowControl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0062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........................................................................................................................ złotych</w:t>
      </w:r>
    </w:p>
    <w:p w14:paraId="6B38DB19" w14:textId="49989236" w:rsidR="00F26AA6" w:rsidRPr="00310062" w:rsidRDefault="00F26AA6" w:rsidP="002D5320">
      <w:pPr>
        <w:widowControl w:val="0"/>
        <w:spacing w:line="276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310062">
        <w:rPr>
          <w:rFonts w:asciiTheme="minorHAnsi" w:hAnsiTheme="minorHAnsi" w:cstheme="minorHAnsi"/>
          <w:sz w:val="22"/>
          <w:szCs w:val="22"/>
        </w:rPr>
        <w:t>/usługa zwolniona z podatku VAT zgodnie z art. 43 ust. 1 pkt 37 ustawy z dnia</w:t>
      </w:r>
      <w:r w:rsidR="006B77AF" w:rsidRPr="00310062">
        <w:rPr>
          <w:rFonts w:asciiTheme="minorHAnsi" w:hAnsiTheme="minorHAnsi" w:cstheme="minorHAnsi"/>
          <w:sz w:val="22"/>
          <w:szCs w:val="22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</w:rPr>
        <w:t>11 marca</w:t>
      </w:r>
      <w:r w:rsidR="006B77AF" w:rsidRPr="00310062">
        <w:rPr>
          <w:rFonts w:asciiTheme="minorHAnsi" w:hAnsiTheme="minorHAnsi" w:cstheme="minorHAnsi"/>
          <w:sz w:val="22"/>
          <w:szCs w:val="22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</w:rPr>
        <w:t>2004 r.</w:t>
      </w:r>
      <w:r w:rsidR="006B77AF" w:rsidRPr="00310062">
        <w:rPr>
          <w:rFonts w:asciiTheme="minorHAnsi" w:hAnsiTheme="minorHAnsi" w:cstheme="minorHAnsi"/>
          <w:sz w:val="22"/>
          <w:szCs w:val="22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</w:rPr>
        <w:t>o podatku od towarów i usług (</w:t>
      </w:r>
      <w:r w:rsidRPr="00310062">
        <w:rPr>
          <w:rFonts w:asciiTheme="minorHAnsi" w:hAnsiTheme="minorHAnsi" w:cstheme="minorHAnsi"/>
          <w:bCs/>
          <w:sz w:val="22"/>
          <w:szCs w:val="22"/>
        </w:rPr>
        <w:t>tekst jednolity Dz.U. z 2021 r., poz. 685 ze zm.</w:t>
      </w:r>
      <w:r w:rsidRPr="00310062">
        <w:rPr>
          <w:rFonts w:asciiTheme="minorHAnsi" w:hAnsiTheme="minorHAnsi" w:cstheme="minorHAnsi"/>
          <w:sz w:val="22"/>
          <w:szCs w:val="22"/>
        </w:rPr>
        <w:t>)/</w:t>
      </w:r>
    </w:p>
    <w:p w14:paraId="7F3A2B70" w14:textId="77777777" w:rsidR="00F26AA6" w:rsidRPr="00310062" w:rsidRDefault="00F26AA6" w:rsidP="002D5320">
      <w:pPr>
        <w:widowControl w:val="0"/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wynikającą z wypełnionego formularza cenowego, zawartego poniżej.</w:t>
      </w:r>
    </w:p>
    <w:p w14:paraId="75A1747A" w14:textId="512F3811" w:rsidR="00F26AA6" w:rsidRPr="00310062" w:rsidRDefault="00F26AA6" w:rsidP="002D5320">
      <w:pPr>
        <w:widowControl w:val="0"/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wykonania zamówienia: 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12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miesięcy, od 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01.09.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202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r. do 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31.08.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202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r.</w:t>
      </w: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</w:t>
      </w:r>
    </w:p>
    <w:p w14:paraId="4DFE51D9" w14:textId="77777777" w:rsidR="00F26AA6" w:rsidRPr="00310062" w:rsidRDefault="00F26AA6" w:rsidP="002D5320">
      <w:pPr>
        <w:widowControl w:val="0"/>
        <w:suppressAutoHyphens w:val="0"/>
        <w:spacing w:after="6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i warunki płatności: 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zgodne z postanowieniami specyfikacji warunków zamówienia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096D078" w14:textId="77777777" w:rsidR="00F26AA6" w:rsidRPr="00310062" w:rsidRDefault="00F26AA6" w:rsidP="00433F6F">
      <w:pPr>
        <w:widowControl w:val="0"/>
        <w:suppressAutoHyphens w:val="0"/>
        <w:spacing w:after="120"/>
        <w:jc w:val="center"/>
        <w:rPr>
          <w:rFonts w:asciiTheme="minorHAnsi" w:hAnsiTheme="minorHAnsi" w:cstheme="minorHAnsi"/>
          <w:b/>
          <w:i/>
          <w:lang w:eastAsia="en-US"/>
        </w:rPr>
      </w:pPr>
      <w:r w:rsidRPr="00310062">
        <w:rPr>
          <w:rFonts w:asciiTheme="minorHAnsi" w:hAnsiTheme="minorHAnsi" w:cstheme="minorHAnsi"/>
          <w:b/>
          <w:i/>
          <w:lang w:eastAsia="en-US"/>
        </w:rPr>
        <w:t xml:space="preserve">Uwaga - jeśli Wykonawca nie składa oferty na niniejszą część zamówienia należy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postawić kreskę</w:t>
      </w:r>
      <w:r w:rsidRPr="00310062">
        <w:rPr>
          <w:rFonts w:asciiTheme="minorHAnsi" w:hAnsiTheme="minorHAnsi" w:cstheme="minorHAnsi"/>
          <w:b/>
          <w:i/>
          <w:lang w:eastAsia="en-US"/>
        </w:rPr>
        <w:t xml:space="preserve"> lub wprowadzić zapis: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Nie dotyczy</w:t>
      </w:r>
      <w:r w:rsidRPr="00310062">
        <w:rPr>
          <w:rFonts w:asciiTheme="minorHAnsi" w:hAnsiTheme="minorHAnsi" w:cstheme="minorHAnsi"/>
          <w:b/>
          <w:i/>
          <w:lang w:eastAsia="en-US"/>
        </w:rPr>
        <w:t>.</w:t>
      </w:r>
    </w:p>
    <w:p w14:paraId="24C84EE2" w14:textId="06868624" w:rsidR="00F26AA6" w:rsidRPr="00310062" w:rsidRDefault="00F26AA6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1: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Formularz cenowy dotyczący części pierwszej zamówienia</w:t>
      </w:r>
      <w:r w:rsidR="003B75BB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.</w:t>
      </w:r>
    </w:p>
    <w:p w14:paraId="3386EBED" w14:textId="1296BAEF" w:rsidR="00F26AA6" w:rsidRPr="00310062" w:rsidRDefault="00F26AA6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bookmarkStart w:id="3" w:name="_Hlk98757610"/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: </w:t>
      </w:r>
      <w:r w:rsidR="006B77AF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tabela składa się z trzech kolumn. W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kolumnie pierwszej od lewej strony określ</w:t>
      </w:r>
      <w:r w:rsidR="006B77AF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ono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przedmiot ubezpieczenia, w kolumnie drugiej sumę ubezpieczenia, a w kolumnie trzeciej składkę </w:t>
      </w:r>
      <w:r w:rsidR="006B77AF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za cały okres zamówienia, w odniesieniu do danego przedmiotu ubezpieczenia. Ostatni wiersz tabeli, na samym jej dole, zawiera podsumowanie składek, czyli składkę łączną za całą część zamówienia.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961"/>
        <w:gridCol w:w="1710"/>
        <w:gridCol w:w="2518"/>
      </w:tblGrid>
      <w:tr w:rsidR="00434096" w:rsidRPr="009452BA" w14:paraId="0B18A1BD" w14:textId="77777777" w:rsidTr="005A1596">
        <w:trPr>
          <w:trHeight w:val="420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bookmarkEnd w:id="3"/>
          <w:p w14:paraId="5A15A2EF" w14:textId="02C1B0AF" w:rsidR="00F26AA6" w:rsidRPr="001968C6" w:rsidRDefault="001968C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FORMULARZ CENOWY DOTYCZĄCY CZĘŚCI I ZAMÓWIENIA</w:t>
            </w:r>
          </w:p>
        </w:tc>
      </w:tr>
      <w:tr w:rsidR="00434096" w:rsidRPr="009452BA" w14:paraId="35050616" w14:textId="77777777" w:rsidTr="001968C6">
        <w:trPr>
          <w:trHeight w:val="582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018D40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594B5EE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Suma ubezpieczenia w zł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143199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Składka w zł za cały okres zamówienia </w:t>
            </w:r>
          </w:p>
          <w:p w14:paraId="72BF6EA8" w14:textId="383C4E6B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(</w:t>
            </w:r>
            <w:r w:rsidR="006C3A37"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12</w:t>
            </w: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 miesięcy)</w:t>
            </w:r>
          </w:p>
        </w:tc>
      </w:tr>
      <w:tr w:rsidR="00434096" w:rsidRPr="009452BA" w14:paraId="26AB5B42" w14:textId="77777777" w:rsidTr="005A1596">
        <w:trPr>
          <w:trHeight w:val="39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758EE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Ubezpieczenie mienia systemem od wszystkich </w:t>
            </w:r>
            <w:proofErr w:type="spellStart"/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ryzyk</w:t>
            </w:r>
            <w:proofErr w:type="spellEnd"/>
          </w:p>
        </w:tc>
      </w:tr>
      <w:tr w:rsidR="00CA522C" w:rsidRPr="009452BA" w14:paraId="2E64C2D6" w14:textId="77777777" w:rsidTr="005A1596">
        <w:trPr>
          <w:trHeight w:val="28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FD73" w14:textId="580F6269" w:rsidR="00CA522C" w:rsidRPr="009452BA" w:rsidRDefault="00CA522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C0AE" w14:textId="1E645A02" w:rsidR="00CA522C" w:rsidRPr="009452BA" w:rsidRDefault="00CA522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Budynki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948D" w14:textId="36532521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59 665 189,62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A7AE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367834EF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1306" w14:textId="47209674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2A14" w14:textId="18E9B4BF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Szklarnia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1EA1" w14:textId="3AEC9D7B" w:rsidR="00CA522C" w:rsidRPr="009452BA" w:rsidRDefault="00CA522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1 319 864,88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C667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627AE524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509B" w14:textId="415819F8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94A8" w14:textId="7131C613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Budowle i obiekty małej architektury (Grupa 2 KŚT)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D716" w14:textId="45829EDD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4 364 522,25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299B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0679FEB9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EFAE" w14:textId="2B4A313D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757" w14:textId="5AA02597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Panele fotowoltaiczne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E081" w14:textId="27A9DF6A" w:rsidR="00CA522C" w:rsidRPr="009452BA" w:rsidRDefault="00CA522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589 578,00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B523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4978B813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CD9F" w14:textId="584FB259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E017" w14:textId="64EA4CF1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Wyposażenie, urządzenia, maszyny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B317" w14:textId="24DE657F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4 964 394,58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3FF0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6A85A211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6BA4" w14:textId="51DBD9D8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A4DB" w14:textId="25CA8A62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Dźwig osobowy przy budynku szkolnym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1E6F" w14:textId="132A6F20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256 625,17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36A1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247563" w:rsidRPr="009452BA" w14:paraId="7B23D230" w14:textId="77777777" w:rsidTr="005A1596">
        <w:trPr>
          <w:trHeight w:val="282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39C66" w14:textId="62516B32" w:rsidR="00247563" w:rsidRPr="009452BA" w:rsidRDefault="00247563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Pozostały przedmiot ubezpieczenia system pierwszego ryzyka</w:t>
            </w:r>
          </w:p>
        </w:tc>
      </w:tr>
      <w:tr w:rsidR="00D1709E" w:rsidRPr="009452BA" w14:paraId="3535505A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CB71" w14:textId="1DD39B4C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3967" w14:textId="76B908B1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Nakłady adaptacyjne/inwestycyjne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E1B6" w14:textId="5173831E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CCEB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7F76F733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0CCB" w14:textId="59F97E36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82D" w14:textId="1CB808D8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Środki obrotowe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3DB" w14:textId="5478AA8E" w:rsidR="00D1709E" w:rsidRPr="009452BA" w:rsidRDefault="00D1709E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300 000,00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ACC7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59686E75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6659" w14:textId="536BC205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D918" w14:textId="0CF570AB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Ubezpieczenie środków </w:t>
            </w:r>
            <w:proofErr w:type="spellStart"/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niskocennych</w:t>
            </w:r>
            <w:proofErr w:type="spellEnd"/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i mienia z konta 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1761" w14:textId="10D221D6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1 000 000,00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BDC7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6E387AB3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AC90" w14:textId="67FF22F0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A1BD" w14:textId="18FD73CD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Zbiory biblioteczne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CA2B" w14:textId="70944D59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ACCA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233D076E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B739" w14:textId="41EC4B52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89BF" w14:textId="7571C970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Mienie pracownicze i uczniowskie oraz należące do wychowanków i podopiecznych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2A71" w14:textId="5781D7F0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150 000,00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2AE3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4B7212F3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906C" w14:textId="2112657A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EEDB" w14:textId="0EC89D06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Gotówka i inne wartości pieniężne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F21F" w14:textId="185B6742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40 000,00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4956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1391625D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D667" w14:textId="59CBC73F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1F49" w14:textId="50F35947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Urządzenia i wyposażenie w tym zewnętrzne nie objęte ochroną w systemie sum stałych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1992" w14:textId="0A8BA551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DF03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5C418302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710D" w14:textId="79A79220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6D9E" w14:textId="0D57CA28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Znaki drogowe z konstrukcją wsporczą, elementy bezpieczeństwa ruchu drogowego, tablice z nazwami ulic, słupy oświetleniowe, lampy, sygnalizacja świetlna, oświetlenie uliczne, ogrodzenia, wiaty, maszty flagowe, wyposażenie placów zabaw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F228" w14:textId="5D17B166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C55F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0D4013AD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669C" w14:textId="2C9DD874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D248" w14:textId="39336CCD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Budowle, obiekty małej architektury nieobjęte ochroną w systemie sum stałych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E41A" w14:textId="3C315BA0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800 000,00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B261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1F3B2C6D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9D05" w14:textId="25712E3E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6927" w14:textId="65FF615F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Ubezpieczenie systemu sieci teletechnicznej, deszczowej, wodociągowej, sanitarnej  i kanalizacyjnej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CCBE" w14:textId="73D0EF4C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500 000,00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6B1E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466813D0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91E" w14:textId="014E3F1A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ADF6" w14:textId="7974E86E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Mienie osób trzecich (rozumiane jako odrębne od mienia pracowniczego oraz uczniowskiego, wychowanków i podopiecznych)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6F16" w14:textId="22ADD6FB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300 000,00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8C17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9C5AB0" w:rsidRPr="009452BA" w14:paraId="52A73B0F" w14:textId="77777777" w:rsidTr="005A1596">
        <w:trPr>
          <w:trHeight w:val="250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F8FAB" w14:textId="4956CCA2" w:rsidR="009C5AB0" w:rsidRPr="009452BA" w:rsidRDefault="009C5AB0" w:rsidP="005A1596">
            <w:pPr>
              <w:ind w:left="14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lastRenderedPageBreak/>
              <w:t>Limity kradzieżowe i przedmiotów szklanych</w:t>
            </w:r>
          </w:p>
        </w:tc>
      </w:tr>
      <w:tr w:rsidR="004E6A77" w:rsidRPr="009452BA" w14:paraId="4991D9F4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6507" w14:textId="021A64BE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90FF" w14:textId="326C5861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Środki trwałe, w tym konto 013, maszyny, urządzenia i wyposażenie, mienie ruchome, sprzęt elektroniczny deklarowany do ubezpieczenia mienia od wszystkich </w:t>
            </w:r>
            <w:proofErr w:type="spellStart"/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ryzyk</w:t>
            </w:r>
            <w:proofErr w:type="spellEnd"/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środki </w:t>
            </w:r>
            <w:proofErr w:type="spellStart"/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niskocenne</w:t>
            </w:r>
            <w:proofErr w:type="spellEnd"/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 zbiory biblioteczne oraz księgozbiory i materiały archiwalne, a także zbiory muzealne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7169" w14:textId="780EC9E6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200 000,00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9CC4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671BC390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7B33" w14:textId="49976CCB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C714" w14:textId="3D934FE9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Środki obrotowe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3437" w14:textId="30F019D5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150 000,00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F5AE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12EC5300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1680" w14:textId="51358230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27A2" w14:textId="1B9DD388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Gotówka i inne wartości pieniężne od kradzieży z włamaniem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4578" w14:textId="0118004B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60 000,00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01B4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004DB53F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5804" w14:textId="0CD03F23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8D4D" w14:textId="0229E444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Gotówka i inne wartości pieniężne od rabunku w lokalu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9120" w14:textId="77A1FFEF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60 000,00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3D69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40FF94BC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06CF" w14:textId="2C12D112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E7F9" w14:textId="1443B096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Gotówka i inne wartości pieniężne od rabunku w transporcie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1898" w14:textId="00FE002B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60 000,00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5097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4F4474E5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999" w14:textId="68EB7195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38A1" w14:textId="641DE959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Mienie pracownicze, uczniowskie, wychowanków, podopiecznych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3DB9" w14:textId="286602A2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30 000,00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B5C1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5D9E7F48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0177" w14:textId="2B715D5D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80E9" w14:textId="5F73FC6E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Mienie osób trzecich (rozumiane jako odrębne od mienia pracowniczego oraz uczniowskiego, wychowanków i podopiecznych)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56EA" w14:textId="59A39744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80 000,00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3AFB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647BE242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222A" w14:textId="37177268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1B48" w14:textId="678B3BC3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Przedmioty szklane od stłuczenia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995B" w14:textId="110EA6FE" w:rsidR="004E6A77" w:rsidRPr="009452BA" w:rsidRDefault="004E6A77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3017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34096" w:rsidRPr="009452BA" w14:paraId="06F42335" w14:textId="77777777" w:rsidTr="005A1596">
        <w:trPr>
          <w:trHeight w:val="339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57B02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bookmarkStart w:id="4" w:name="_Hlk47270595"/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Składka razem za ubezpieczenie mienia od wszystkich </w:t>
            </w:r>
            <w:proofErr w:type="spellStart"/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ryzyk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C8E8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4"/>
      <w:tr w:rsidR="00434096" w:rsidRPr="009452BA" w14:paraId="5358BD2A" w14:textId="77777777" w:rsidTr="005A1596">
        <w:trPr>
          <w:trHeight w:val="39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F76133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Ubezpieczenie sprzętu elektronicznego</w:t>
            </w:r>
          </w:p>
        </w:tc>
      </w:tr>
      <w:tr w:rsidR="00476CFC" w:rsidRPr="009452BA" w14:paraId="68FC494B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5D3E" w14:textId="71966535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D3B8" w14:textId="6CF31796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Sprzęt stacjonarny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FD0E" w14:textId="4032EAF1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1 390 612,83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D94D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2AE3D85B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89BB" w14:textId="31B59246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E5CE" w14:textId="6729FD8B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Sprzęt przenośny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DAD7" w14:textId="246C1952" w:rsidR="00476CFC" w:rsidRPr="009452BA" w:rsidRDefault="00476CFC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678 109,67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3D21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1B94E19C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5288" w14:textId="69460339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CAA6" w14:textId="3D2BFEE6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Sprzęt przenośny wypożyczony do rodzin zastępczych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3F23" w14:textId="592D1EB4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 83 689,20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ECDE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46FAD5E7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F219" w14:textId="3DF68DFB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DDF0" w14:textId="06F81D22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Kserokopiarki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1DC5" w14:textId="0E9E735A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434 289,89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09C0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29F9BD71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D342" w14:textId="36B19BB8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169C" w14:textId="5D144529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Monitoring, urządzenia alarmowe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4879" w14:textId="6B31AE16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517 832,82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0FB8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21BC7E79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8D63" w14:textId="56AFAAE6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E2A2" w14:textId="4D980330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Centrale tel., faxy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54FE" w14:textId="22A3F749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179 727,37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5C95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6D898BDC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CD86" w14:textId="2C3C1737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7EEB" w14:textId="4E59520D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Serwery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CF44" w14:textId="5EA0DB6B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548 044,80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5200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5D35DAD2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4032" w14:textId="185374C5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2FE8" w14:textId="463F1AEE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Klimatyzatory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AEA6" w14:textId="3E3C8D5C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256 120,60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E833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7138EB50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84A5" w14:textId="54B37099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93F6" w14:textId="55BF9A9B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Sprzęt medyczny/ rehabilitacyjny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1B96" w14:textId="2C860895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102 365,53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0D75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0AFC6D9D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FE73" w14:textId="02F37EEB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1A6C" w14:textId="017E2383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GPS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862A" w14:textId="1F267B5D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42 312,00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C66F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6B0280" w:rsidRPr="009452BA" w14:paraId="0E403559" w14:textId="77777777" w:rsidTr="005A1596">
        <w:trPr>
          <w:trHeight w:val="43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B0D75" w14:textId="401964DE" w:rsidR="006B0280" w:rsidRPr="009452BA" w:rsidRDefault="006B0280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Rozszerzenia ubezpieczenia sprzętu elektronicznego system pierwszego ryzyka</w:t>
            </w:r>
          </w:p>
        </w:tc>
      </w:tr>
      <w:tr w:rsidR="005D32F6" w:rsidRPr="009452BA" w14:paraId="21C82C67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5AAB" w14:textId="3B8FF4EE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F7D5" w14:textId="3267FA64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Koszty odtworzenia danych, oprogramowania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A29C" w14:textId="589B1A48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150 000,00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1ACF" w14:textId="77777777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5D32F6" w:rsidRPr="009452BA" w14:paraId="34C44DA2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703E" w14:textId="1CB434AA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7517" w14:textId="721557B5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Wymienne nośniki danych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9A3D" w14:textId="63491FCA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20 000,00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20C7" w14:textId="77777777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5D32F6" w:rsidRPr="009452BA" w14:paraId="532E4825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98D0" w14:textId="48552E4E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F6A8" w14:textId="2656090D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Zwiększone koszty działalności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75E1" w14:textId="531C4255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 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1354" w14:textId="77777777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34096" w:rsidRPr="009452BA" w14:paraId="00B661DC" w14:textId="77777777" w:rsidTr="005A1596">
        <w:trPr>
          <w:trHeight w:val="339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7A45A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Składka razem za ubezpieczenie sprzętu elektronicznego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F972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34096" w:rsidRPr="009452BA" w14:paraId="55BF0468" w14:textId="77777777" w:rsidTr="005A1596">
        <w:trPr>
          <w:trHeight w:val="39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D4E76C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Ubezpieczenie odpowiedzialności cywilnej</w:t>
            </w:r>
          </w:p>
        </w:tc>
      </w:tr>
      <w:tr w:rsidR="00434096" w:rsidRPr="009452BA" w14:paraId="6D792D14" w14:textId="77777777" w:rsidTr="005A1596">
        <w:trPr>
          <w:trHeight w:val="282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DFF" w14:textId="77777777" w:rsidR="00F26AA6" w:rsidRPr="009452BA" w:rsidRDefault="00F26AA6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Odpowiedzialność cywilna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EEEA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1 000 000,00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413A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34096" w:rsidRPr="009452BA" w14:paraId="493D7258" w14:textId="77777777" w:rsidTr="005A1596">
        <w:trPr>
          <w:trHeight w:val="396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33E64" w14:textId="438BDF43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Ubezpieczenie następstw nieszczęśliwych wypadków</w:t>
            </w:r>
            <w:r w:rsidR="001968C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(NNW)</w:t>
            </w:r>
            <w:r w:rsidR="00D43E5A" w:rsidRPr="00945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434096" w:rsidRPr="009452BA" w14:paraId="685AE006" w14:textId="77777777" w:rsidTr="005A1596">
        <w:trPr>
          <w:trHeight w:val="303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8903" w14:textId="4BA835A3" w:rsidR="00F26AA6" w:rsidRPr="009452BA" w:rsidRDefault="000E4690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odopieczn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Placówki Socjalizacyjnej  </w:t>
            </w:r>
            <w:r w:rsidR="00746224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2C1697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746224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26AA6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osób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1946" w14:textId="5D56F09E" w:rsidR="00F26AA6" w:rsidRPr="009452BA" w:rsidRDefault="00D43E5A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 w:rsidR="00F26AA6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000 zł / 1 os.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5C77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D43E5A" w:rsidRPr="009452BA" w14:paraId="26C02319" w14:textId="77777777" w:rsidTr="005A1596">
        <w:trPr>
          <w:trHeight w:val="303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9974" w14:textId="11EFBF93" w:rsidR="00D43E5A" w:rsidRPr="009452BA" w:rsidRDefault="000E4690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M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ieszkańc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Domu Pomocy Społecznej w Zakrzewie </w:t>
            </w:r>
            <w:r w:rsidR="002C1697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100 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osób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C5F6" w14:textId="37EBDE7D" w:rsidR="00D43E5A" w:rsidRPr="009452BA" w:rsidRDefault="00D43E5A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10 000 zł / 1 os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71DF" w14:textId="77777777" w:rsidR="00D43E5A" w:rsidRPr="009452BA" w:rsidRDefault="00D43E5A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1968C6" w:rsidRPr="009452BA" w14:paraId="58FF94B4" w14:textId="77777777" w:rsidTr="001968C6">
        <w:trPr>
          <w:trHeight w:val="379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8C7926A" w14:textId="33DD7268" w:rsidR="001968C6" w:rsidRPr="00474929" w:rsidRDefault="001968C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  <w:t xml:space="preserve">Składka razem za ubezpieczenie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  <w:t>NNW: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F584" w14:textId="77777777" w:rsidR="001968C6" w:rsidRPr="00474929" w:rsidRDefault="001968C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34096" w:rsidRPr="009452BA" w14:paraId="10151BA4" w14:textId="77777777" w:rsidTr="005A1596">
        <w:trPr>
          <w:trHeight w:val="454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513920" w14:textId="77777777" w:rsidR="00F26AA6" w:rsidRPr="00474929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Razem składka do zapłaty za I część zamówienia</w:t>
            </w:r>
            <w:r w:rsidRPr="0047492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33CE" w14:textId="77777777" w:rsidR="00F26AA6" w:rsidRPr="00474929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4D20B3B" w14:textId="77CCCAA1" w:rsidR="00F26AA6" w:rsidRPr="00310062" w:rsidRDefault="00F26AA6" w:rsidP="00F449E7">
      <w:pPr>
        <w:widowControl w:val="0"/>
        <w:suppressAutoHyphens w:val="0"/>
        <w:spacing w:before="24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2: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Klauzule dodatkowe i inne postanowienia szczególne fakultatywne, dotyczące części pierwszej zamówienia</w:t>
      </w:r>
      <w:r w:rsidR="003B75BB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.</w:t>
      </w:r>
    </w:p>
    <w:p w14:paraId="59058B72" w14:textId="77777777" w:rsidR="00F26AA6" w:rsidRPr="00310062" w:rsidRDefault="00F26AA6" w:rsidP="00F449E7">
      <w:pPr>
        <w:widowControl w:val="0"/>
        <w:suppressAutoHyphens w:val="0"/>
        <w:spacing w:before="12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7"/>
        <w:gridCol w:w="1142"/>
      </w:tblGrid>
      <w:tr w:rsidR="00434096" w:rsidRPr="00294307" w14:paraId="01AFD13F" w14:textId="77777777" w:rsidTr="001968C6">
        <w:trPr>
          <w:cantSplit/>
          <w:trHeight w:val="413"/>
          <w:jc w:val="center"/>
        </w:trPr>
        <w:tc>
          <w:tcPr>
            <w:tcW w:w="4506" w:type="pct"/>
            <w:shd w:val="pct12" w:color="auto" w:fill="auto"/>
            <w:vAlign w:val="center"/>
          </w:tcPr>
          <w:p w14:paraId="44C36EAA" w14:textId="77777777" w:rsidR="00F26AA6" w:rsidRPr="00CD0DD0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bookmarkStart w:id="5" w:name="_Hlk18230264"/>
            <w:r w:rsidRPr="00CD0DD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lastRenderedPageBreak/>
              <w:t>Wykaz klauzul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1879549D" w14:textId="77777777" w:rsidR="00F26AA6" w:rsidRPr="00CD0DD0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D0DD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Akceptacja</w:t>
            </w:r>
          </w:p>
        </w:tc>
      </w:tr>
      <w:tr w:rsidR="00434096" w:rsidRPr="00294307" w14:paraId="4BF84166" w14:textId="77777777" w:rsidTr="005A1596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0FB18EE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Ubezpieczenie mienia od wszystkich </w:t>
            </w:r>
            <w:proofErr w:type="spellStart"/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ryzyk</w:t>
            </w:r>
            <w:proofErr w:type="spellEnd"/>
          </w:p>
        </w:tc>
      </w:tr>
      <w:tr w:rsidR="00526035" w:rsidRPr="00294307" w14:paraId="2F4FDB54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0DF1B5DB" w14:textId="713272B2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</w:t>
            </w:r>
            <w:r w:rsidRPr="001968C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przezornej sumy ubezpieczenia z limitem 3 000 000,00 zł –</w:t>
            </w:r>
            <w:r w:rsidR="00AD6EA8" w:rsidRPr="001968C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9</w:t>
            </w:r>
            <w:r w:rsidRPr="001968C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0CDA5732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7C35C28B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259DE7E7" w14:textId="0D38C340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Przyjęcie podanej klauzuli kosztów alarmu – 3 punkty</w:t>
            </w:r>
          </w:p>
        </w:tc>
        <w:tc>
          <w:tcPr>
            <w:tcW w:w="494" w:type="pct"/>
            <w:shd w:val="clear" w:color="auto" w:fill="auto"/>
          </w:tcPr>
          <w:p w14:paraId="35D66036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5DFD4267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357540EA" w14:textId="55A72C4A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Przyjęcie podanej klauzuli aktów terroryzmu – 3 punkty</w:t>
            </w:r>
          </w:p>
        </w:tc>
        <w:tc>
          <w:tcPr>
            <w:tcW w:w="494" w:type="pct"/>
            <w:shd w:val="clear" w:color="auto" w:fill="auto"/>
          </w:tcPr>
          <w:p w14:paraId="6E481291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4B18D916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57E961D4" w14:textId="05363ED1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wyrównania sumy ubezpieczenia –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punkty</w:t>
            </w:r>
          </w:p>
        </w:tc>
        <w:tc>
          <w:tcPr>
            <w:tcW w:w="494" w:type="pct"/>
            <w:shd w:val="clear" w:color="auto" w:fill="auto"/>
          </w:tcPr>
          <w:p w14:paraId="2F5AD7E3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698A52EF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134CEE9F" w14:textId="6A87C551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pokrycia kosztów naprawy uszkodzeń powstałych w mieniu otaczającym –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punkty</w:t>
            </w:r>
          </w:p>
        </w:tc>
        <w:tc>
          <w:tcPr>
            <w:tcW w:w="494" w:type="pct"/>
            <w:shd w:val="clear" w:color="auto" w:fill="auto"/>
          </w:tcPr>
          <w:p w14:paraId="096B0422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3C7DFE72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7A9C78B5" w14:textId="09164697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zmiany lokalizacji odbudowy –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punkty</w:t>
            </w:r>
          </w:p>
        </w:tc>
        <w:tc>
          <w:tcPr>
            <w:tcW w:w="494" w:type="pct"/>
            <w:shd w:val="clear" w:color="auto" w:fill="auto"/>
          </w:tcPr>
          <w:p w14:paraId="5FCFA872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00FEEB57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48973DDF" w14:textId="772F4C94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Przyjęcie podanej klauzuli ubezpieczenia mienia wyłączonego z eksploatacji – 5 punktów</w:t>
            </w:r>
          </w:p>
        </w:tc>
        <w:tc>
          <w:tcPr>
            <w:tcW w:w="494" w:type="pct"/>
            <w:shd w:val="clear" w:color="auto" w:fill="auto"/>
          </w:tcPr>
          <w:p w14:paraId="6D2D6169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559217E2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4E971530" w14:textId="0175A0DE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naprawy szkód dodatkowych -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punkty</w:t>
            </w:r>
          </w:p>
        </w:tc>
        <w:tc>
          <w:tcPr>
            <w:tcW w:w="494" w:type="pct"/>
            <w:shd w:val="clear" w:color="auto" w:fill="auto"/>
          </w:tcPr>
          <w:p w14:paraId="1514AF34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434096" w:rsidRPr="00294307" w14:paraId="20FBCE0A" w14:textId="77777777" w:rsidTr="005A1596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CFA7F8B" w14:textId="77777777" w:rsidR="00F26AA6" w:rsidRPr="001968C6" w:rsidRDefault="00F26AA6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Ubezpieczenie sprzętu elektronicznego od wszystkich </w:t>
            </w:r>
            <w:proofErr w:type="spellStart"/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ryzyk</w:t>
            </w:r>
            <w:proofErr w:type="spellEnd"/>
          </w:p>
        </w:tc>
      </w:tr>
      <w:tr w:rsidR="00434096" w:rsidRPr="00294307" w14:paraId="3767B96F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771C279A" w14:textId="1F702946" w:rsidR="00F26AA6" w:rsidRPr="001968C6" w:rsidRDefault="00CD0DD0" w:rsidP="00526035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Przyjęcie podanej klauzuli </w:t>
            </w:r>
            <w:proofErr w:type="spellStart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cyber</w:t>
            </w:r>
            <w:proofErr w:type="spellEnd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risk</w:t>
            </w:r>
            <w:proofErr w:type="spellEnd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: 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ów</w:t>
            </w:r>
          </w:p>
        </w:tc>
        <w:tc>
          <w:tcPr>
            <w:tcW w:w="494" w:type="pct"/>
            <w:shd w:val="clear" w:color="auto" w:fill="auto"/>
          </w:tcPr>
          <w:p w14:paraId="0E283436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38AC913A" w14:textId="77777777" w:rsidTr="005A1596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585CA3E" w14:textId="77777777" w:rsidR="00F26AA6" w:rsidRPr="001968C6" w:rsidRDefault="00F26AA6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Ubezpieczenie odpowiedzialności cywilnej</w:t>
            </w:r>
          </w:p>
        </w:tc>
      </w:tr>
      <w:tr w:rsidR="00434096" w:rsidRPr="00294307" w14:paraId="3364F0D2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4F4C3CB4" w14:textId="572BF422" w:rsidR="00F26AA6" w:rsidRPr="001968C6" w:rsidRDefault="00CD0DD0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Zwiększenie obligatoryjnego limitu odpowiedzialności w ubezpieczeniu czystych strat finansowych (m.in. w związku z wydaniem lub niewydaniem decyzji administracyjnych lub aktów normatywnych) ze 500 000,00 zł do 800 000,00 zł  na jeden i wszystkie wypadki ubezpieczeniowe: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9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3AC1AF0A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02E98DBA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315A7674" w14:textId="77777777" w:rsidR="00CD0DD0" w:rsidRPr="001968C6" w:rsidRDefault="00CD0DD0" w:rsidP="00526035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Zwiększenie obligatoryjnego limitu odpowiedzialności dla klauzuli reprezentantów </w:t>
            </w:r>
          </w:p>
          <w:p w14:paraId="42776821" w14:textId="2078D910" w:rsidR="00F26AA6" w:rsidRPr="001968C6" w:rsidRDefault="00CD0DD0" w:rsidP="00526035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 ubezpieczeniu OC z 500 000,00 zł do sumy 800 000,00 zł na jeden i wszystkie wypadki ubezpieczeniowe: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79E28A88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36EDE3CE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1F0BC3B5" w14:textId="77777777" w:rsidR="00BC313B" w:rsidRPr="001968C6" w:rsidRDefault="00BC313B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Objęcie ochroną ubezpieczeniową w zakresie klauzuli reprezentantów w ubezpieczeniu OC – </w:t>
            </w:r>
          </w:p>
          <w:p w14:paraId="54EED809" w14:textId="0AE98A73" w:rsidR="00F26AA6" w:rsidRPr="001968C6" w:rsidRDefault="00BC313B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do limitu w wysokości 300 000,00 zł na jeden i wszystkie wypadki ubezpieczeniowe – również reprezentantów ubezpieczającego/ubezpieczonego: 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69E2A557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7DB724E3" w14:textId="77777777" w:rsidTr="005A1596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EA2FC54" w14:textId="77777777" w:rsidR="00F26AA6" w:rsidRPr="001968C6" w:rsidRDefault="00F26AA6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Pozostałe klauzule dodatkowe</w:t>
            </w:r>
          </w:p>
        </w:tc>
      </w:tr>
      <w:tr w:rsidR="00434096" w:rsidRPr="00294307" w14:paraId="7B309F04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760F1AC3" w14:textId="68EB2B26" w:rsidR="00F26AA6" w:rsidRPr="001968C6" w:rsidRDefault="001344F3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funduszu prewencyjnego – 3 punkty</w:t>
            </w:r>
          </w:p>
        </w:tc>
        <w:tc>
          <w:tcPr>
            <w:tcW w:w="494" w:type="pct"/>
            <w:shd w:val="clear" w:color="auto" w:fill="auto"/>
          </w:tcPr>
          <w:p w14:paraId="3C82A63F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63CF9801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13515E62" w14:textId="5B533DE4" w:rsidR="00F26AA6" w:rsidRPr="001968C6" w:rsidRDefault="001344F3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Zwiększenie limitu w ryzyku katastrofy budowlanej do kwoty 6 000 000,00 zł (limit wspólny w ubezpieczeniu mienia i sprzętu elektronicznego od wszystkich </w:t>
            </w:r>
            <w:proofErr w:type="spellStart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ryzyk</w:t>
            </w:r>
            <w:proofErr w:type="spellEnd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) – 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339E87E1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F2E52" w:rsidRPr="00294307" w14:paraId="1A1C0C70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3E3D1933" w14:textId="2F405789" w:rsidR="00BF2E52" w:rsidRPr="001968C6" w:rsidRDefault="00BF2E5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szkód powstałych wskutek powolnego oddziaływania – 4 punkty</w:t>
            </w:r>
          </w:p>
        </w:tc>
        <w:tc>
          <w:tcPr>
            <w:tcW w:w="494" w:type="pct"/>
            <w:shd w:val="clear" w:color="auto" w:fill="auto"/>
          </w:tcPr>
          <w:p w14:paraId="48FC8235" w14:textId="77777777" w:rsidR="00BF2E52" w:rsidRPr="001968C6" w:rsidRDefault="00BF2E52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305BCE20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256B9D09" w14:textId="08E75B9E" w:rsidR="003071F2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Przyjęcie podanej klauzuli automatycznego pokrycia konsumpcji sumy ubezpieczenia </w:t>
            </w:r>
          </w:p>
          <w:p w14:paraId="2E075354" w14:textId="2FB3EBF8" w:rsidR="00F26AA6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ubezpieczeniu mienia systemem pierwszego ryzyka – 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ów</w:t>
            </w:r>
          </w:p>
        </w:tc>
        <w:tc>
          <w:tcPr>
            <w:tcW w:w="494" w:type="pct"/>
            <w:shd w:val="clear" w:color="auto" w:fill="auto"/>
          </w:tcPr>
          <w:p w14:paraId="6A1485BF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0F43C948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4CFF5E04" w14:textId="61FF37F5" w:rsidR="00F26AA6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uznania okoliczności – 3 punkty</w:t>
            </w:r>
          </w:p>
        </w:tc>
        <w:tc>
          <w:tcPr>
            <w:tcW w:w="494" w:type="pct"/>
            <w:shd w:val="clear" w:color="auto" w:fill="auto"/>
          </w:tcPr>
          <w:p w14:paraId="7BC6A8B9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4171EFF1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368D7D3D" w14:textId="0F83DA25" w:rsidR="00F26AA6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zmiany wielkości ryzyka – 5 punktów</w:t>
            </w:r>
          </w:p>
        </w:tc>
        <w:tc>
          <w:tcPr>
            <w:tcW w:w="494" w:type="pct"/>
            <w:shd w:val="clear" w:color="auto" w:fill="auto"/>
          </w:tcPr>
          <w:p w14:paraId="6D0A5BD5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1344F3" w:rsidRPr="00294307" w14:paraId="52306023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0CCAFFEE" w14:textId="5C7EF0E6" w:rsidR="001344F3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wypłaty bezspornej części odszkodowania – 5 punktów</w:t>
            </w:r>
          </w:p>
        </w:tc>
        <w:tc>
          <w:tcPr>
            <w:tcW w:w="494" w:type="pct"/>
            <w:shd w:val="clear" w:color="auto" w:fill="auto"/>
          </w:tcPr>
          <w:p w14:paraId="62C8F373" w14:textId="77777777" w:rsidR="001344F3" w:rsidRPr="001968C6" w:rsidRDefault="001344F3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bookmarkEnd w:id="5"/>
    <w:p w14:paraId="4B0ECA3D" w14:textId="32CD1051" w:rsidR="00F26AA6" w:rsidRDefault="00F26AA6" w:rsidP="00F449E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W</w:t>
      </w:r>
      <w:r w:rsidR="00BE5AA9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kolumnie „Akceptacja” w</w:t>
      </w:r>
      <w:r w:rsidR="00055513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wierszu dotyczącym akceptowanej klauzuli dodatkowej </w:t>
      </w:r>
      <w:r w:rsidR="00BE5AA9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lub</w:t>
      </w:r>
      <w:r w:rsidR="00BE5AA9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postanowień</w:t>
      </w:r>
      <w:r w:rsidR="00BE5AA9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szczególnych proszę wpisać słowo „Tak” w przypadku przyjęcia danej klauzuli lub postanowienia szczególnego oraz</w:t>
      </w:r>
      <w:r w:rsidR="00055513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słowo „Nie” </w:t>
      </w:r>
      <w:r w:rsidR="00055513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w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7FF7CEE9" w14:textId="60C9B887" w:rsidR="001968C6" w:rsidRDefault="001968C6" w:rsidP="00F449E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35B904DC" w14:textId="15FC4264" w:rsidR="001968C6" w:rsidRDefault="001968C6" w:rsidP="00F449E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098BC156" w14:textId="5184ACE6" w:rsidR="001968C6" w:rsidRDefault="001968C6" w:rsidP="00F449E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69E9D748" w14:textId="77777777" w:rsidR="001968C6" w:rsidRPr="00E338D1" w:rsidRDefault="001968C6" w:rsidP="00F449E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11717043" w14:textId="051FB8D9" w:rsidR="00F26AA6" w:rsidRPr="00E338D1" w:rsidRDefault="00F26AA6" w:rsidP="00417839">
      <w:pPr>
        <w:pStyle w:val="Akapitzlist10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before="240" w:after="120"/>
        <w:ind w:left="426" w:hanging="426"/>
        <w:contextualSpacing/>
        <w:jc w:val="both"/>
        <w:rPr>
          <w:rFonts w:asciiTheme="minorHAnsi" w:hAnsiTheme="minorHAnsi" w:cstheme="minorHAnsi"/>
          <w:b/>
          <w:lang w:eastAsia="en-US"/>
        </w:rPr>
      </w:pPr>
      <w:r w:rsidRPr="00E338D1">
        <w:rPr>
          <w:rFonts w:asciiTheme="minorHAnsi" w:hAnsiTheme="minorHAnsi" w:cstheme="minorHAnsi"/>
          <w:b/>
          <w:lang w:eastAsia="en-US"/>
        </w:rPr>
        <w:lastRenderedPageBreak/>
        <w:t xml:space="preserve">Część II zamówienia - „Ubezpieczenie pojazdów mechanicznych </w:t>
      </w:r>
      <w:r w:rsidR="00D43E5A" w:rsidRPr="00E338D1">
        <w:rPr>
          <w:rFonts w:asciiTheme="minorHAnsi" w:hAnsiTheme="minorHAnsi" w:cstheme="minorHAnsi"/>
          <w:b/>
          <w:lang w:eastAsia="en-US"/>
        </w:rPr>
        <w:t>Powiatu Aleksandrowskiego</w:t>
      </w:r>
      <w:r w:rsidRPr="00E338D1">
        <w:rPr>
          <w:rFonts w:asciiTheme="minorHAnsi" w:hAnsiTheme="minorHAnsi" w:cstheme="minorHAnsi"/>
          <w:b/>
          <w:lang w:eastAsia="en-US"/>
        </w:rPr>
        <w:t>”</w:t>
      </w:r>
    </w:p>
    <w:p w14:paraId="47EC759C" w14:textId="77777777" w:rsidR="00F26AA6" w:rsidRPr="00E338D1" w:rsidRDefault="00F26AA6" w:rsidP="002D5320">
      <w:pPr>
        <w:widowControl w:val="0"/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38D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........................................................................................................................ złotych</w:t>
      </w:r>
    </w:p>
    <w:p w14:paraId="2C14179A" w14:textId="026C7079" w:rsidR="00F26AA6" w:rsidRPr="00E338D1" w:rsidRDefault="00F26AA6" w:rsidP="002D5320">
      <w:pPr>
        <w:widowControl w:val="0"/>
        <w:suppressAutoHyphens w:val="0"/>
        <w:spacing w:line="276" w:lineRule="auto"/>
        <w:ind w:left="426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E338D1">
        <w:rPr>
          <w:rFonts w:asciiTheme="minorHAnsi" w:hAnsiTheme="minorHAnsi" w:cstheme="minorHAnsi"/>
          <w:sz w:val="22"/>
          <w:szCs w:val="22"/>
          <w:lang w:eastAsia="en-US"/>
        </w:rPr>
        <w:t>/usługa zwolniona z podatku VAT zgodnie z art. 43 ust. 1 pkt 37 ustawy z dnia 11 marca</w:t>
      </w:r>
      <w:r w:rsidR="00E257F3" w:rsidRPr="00E338D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sz w:val="22"/>
          <w:szCs w:val="22"/>
          <w:lang w:eastAsia="en-US"/>
        </w:rPr>
        <w:t>2004 r. o podatku od towarów i usług (</w:t>
      </w:r>
      <w:r w:rsidRPr="00E338D1">
        <w:rPr>
          <w:rFonts w:asciiTheme="minorHAnsi" w:hAnsiTheme="minorHAnsi" w:cstheme="minorHAnsi"/>
          <w:bCs/>
          <w:sz w:val="22"/>
          <w:szCs w:val="22"/>
          <w:lang w:eastAsia="en-US"/>
        </w:rPr>
        <w:t>tekst jednolity Dz.U. z 2021 r., poz. 685 ze zm.</w:t>
      </w:r>
      <w:r w:rsidRPr="00E338D1">
        <w:rPr>
          <w:rFonts w:asciiTheme="minorHAnsi" w:hAnsiTheme="minorHAnsi" w:cstheme="minorHAnsi"/>
          <w:sz w:val="22"/>
          <w:szCs w:val="22"/>
          <w:lang w:eastAsia="en-US"/>
        </w:rPr>
        <w:t>)/</w:t>
      </w:r>
    </w:p>
    <w:p w14:paraId="19DA3DC6" w14:textId="77777777" w:rsidR="00F26AA6" w:rsidRPr="00E338D1" w:rsidRDefault="00F26AA6" w:rsidP="002D5320">
      <w:pPr>
        <w:widowControl w:val="0"/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338D1">
        <w:rPr>
          <w:rFonts w:asciiTheme="minorHAnsi" w:hAnsiTheme="minorHAnsi" w:cstheme="minorHAnsi"/>
          <w:sz w:val="22"/>
          <w:szCs w:val="22"/>
          <w:lang w:eastAsia="en-US"/>
        </w:rPr>
        <w:t>wynikającą z wypełnionego formularza cenowego, zawartego poniżej.</w:t>
      </w:r>
    </w:p>
    <w:p w14:paraId="64808BB3" w14:textId="7F0379B3" w:rsidR="00F26AA6" w:rsidRPr="00310062" w:rsidRDefault="00F26AA6" w:rsidP="002D5320">
      <w:pPr>
        <w:widowControl w:val="0"/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wykonania zamówienia: </w:t>
      </w:r>
      <w:r w:rsidR="00D43E5A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12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miesięcy, </w:t>
      </w:r>
      <w:r w:rsidRPr="00310062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przy czym ostatnim dniem umożliwiającym ubezpieczenie pojazdu mechanicznego na warunkach umowy o udzielenie zamówienia publicznego jest ostatni dzień jej obowiązywania, to jest </w:t>
      </w:r>
      <w:r w:rsidR="00D43E5A" w:rsidRPr="00310062">
        <w:rPr>
          <w:rFonts w:asciiTheme="minorHAnsi" w:hAnsiTheme="minorHAnsi" w:cstheme="minorHAnsi"/>
          <w:bCs/>
          <w:sz w:val="22"/>
          <w:szCs w:val="22"/>
          <w:lang w:eastAsia="en-US"/>
        </w:rPr>
        <w:t>31.08.2023</w:t>
      </w:r>
      <w:r w:rsidRPr="00310062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r. Maksymalnie okres ubezpieczenia pojazdów zakończy się dnia </w:t>
      </w:r>
      <w:r w:rsidR="00D43E5A" w:rsidRPr="00310062">
        <w:rPr>
          <w:rFonts w:asciiTheme="minorHAnsi" w:hAnsiTheme="minorHAnsi" w:cstheme="minorHAnsi"/>
          <w:bCs/>
          <w:sz w:val="22"/>
          <w:szCs w:val="22"/>
          <w:lang w:eastAsia="en-US"/>
        </w:rPr>
        <w:t>30.08.2024</w:t>
      </w:r>
      <w:r w:rsidRPr="00310062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 r.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</w:t>
      </w:r>
    </w:p>
    <w:p w14:paraId="327C49C4" w14:textId="77777777" w:rsidR="00F26AA6" w:rsidRPr="00310062" w:rsidRDefault="00F26AA6" w:rsidP="002D5320">
      <w:pPr>
        <w:widowControl w:val="0"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i warunki płatności: 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zgodne z postanowieniami specyfikacji warunków zamówienia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26A1B8" w14:textId="77777777" w:rsidR="00F26AA6" w:rsidRPr="00310062" w:rsidRDefault="00F26AA6" w:rsidP="00433F6F">
      <w:pPr>
        <w:widowControl w:val="0"/>
        <w:suppressAutoHyphens w:val="0"/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lang w:eastAsia="en-US"/>
        </w:rPr>
        <w:t xml:space="preserve">Uwaga - jeśli Wykonawca nie składa oferty na niniejszą część zamówienia należy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postawić kreskę</w:t>
      </w:r>
      <w:r w:rsidRPr="00310062">
        <w:rPr>
          <w:rFonts w:asciiTheme="minorHAnsi" w:hAnsiTheme="minorHAnsi" w:cstheme="minorHAnsi"/>
          <w:b/>
          <w:i/>
          <w:lang w:eastAsia="en-US"/>
        </w:rPr>
        <w:t xml:space="preserve"> lub wprowadzić zapis: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Nie dotyczy</w:t>
      </w: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>.</w:t>
      </w:r>
    </w:p>
    <w:p w14:paraId="1616EE8E" w14:textId="346091F9" w:rsidR="00F26AA6" w:rsidRPr="00310062" w:rsidRDefault="00F26AA6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3: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Formularz cenowy dotyczący części drugiej zamówienia</w:t>
      </w:r>
      <w:r w:rsidR="003B75BB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.</w:t>
      </w:r>
    </w:p>
    <w:p w14:paraId="5CCA1D2B" w14:textId="7E08A4C0" w:rsidR="00F26AA6" w:rsidRDefault="00F26AA6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: tabela </w:t>
      </w:r>
      <w:r w:rsidR="00E257F3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składa się z siedmiu kolumn. W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kolumnie pierwszej od lewej strony określ</w:t>
      </w:r>
      <w:r w:rsidR="00E257F3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ono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numer rejestracyjny pojazdu, w kolumnie drugiej markę, typ i model pojazdu, w kolumnie trzeciej sumę ubezpieczenia pojazdu. Kolumny czwarta, piąta i szósta odnoszą się do wysokości składki </w:t>
      </w:r>
      <w:r w:rsidR="00E257F3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za poszczególne ryzyka – OC, AC, NNW,</w:t>
      </w:r>
      <w:r w:rsidR="00D43E5A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proofErr w:type="spellStart"/>
      <w:r w:rsidR="00D43E5A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Ass</w:t>
      </w:r>
      <w:proofErr w:type="spellEnd"/>
      <w:r w:rsidR="00D43E5A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płatne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a kolumna </w:t>
      </w:r>
      <w:r w:rsidR="00D43E5A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ósma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stanowi podsumowanie składek </w:t>
      </w:r>
      <w:r w:rsidR="007F1AF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za poszczególne ryzyka w odniesieniu do poszczególnego pojazdu. Ostatni wiersz tabeli, na samym jej dole, zawiera podsumowanie składek, czyli składkę łączną za całą część zamówienia.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</w:p>
    <w:tbl>
      <w:tblPr>
        <w:tblW w:w="92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399"/>
        <w:gridCol w:w="1200"/>
        <w:gridCol w:w="1102"/>
        <w:gridCol w:w="1069"/>
        <w:gridCol w:w="1179"/>
        <w:gridCol w:w="1595"/>
      </w:tblGrid>
      <w:tr w:rsidR="00AD590E" w:rsidRPr="00AD590E" w14:paraId="293C6A4C" w14:textId="77777777" w:rsidTr="009222AB">
        <w:trPr>
          <w:trHeight w:val="257"/>
        </w:trPr>
        <w:tc>
          <w:tcPr>
            <w:tcW w:w="9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0A7322C" w14:textId="77777777" w:rsidR="00AD590E" w:rsidRPr="009222AB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222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FORMULARZ CENOWY DOTYCZĄCY CZĘŚCI II ZAMÓWIENIA</w:t>
            </w:r>
          </w:p>
        </w:tc>
      </w:tr>
      <w:tr w:rsidR="00AD590E" w:rsidRPr="00AD590E" w14:paraId="1B134E51" w14:textId="77777777" w:rsidTr="005A1596">
        <w:trPr>
          <w:trHeight w:val="771"/>
        </w:trPr>
        <w:tc>
          <w:tcPr>
            <w:tcW w:w="9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DC6B4D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Ubezpieczenia pojazdów mechanicznych: obowiązkowe  OC posiadaczy pojazdów mechanicznych, Auto Casco, NNW kierowcy i pasażerów, Assistance</w:t>
            </w:r>
          </w:p>
        </w:tc>
      </w:tr>
      <w:tr w:rsidR="00AD590E" w:rsidRPr="00AD590E" w14:paraId="36D43CF6" w14:textId="77777777" w:rsidTr="005A1596">
        <w:trPr>
          <w:trHeight w:val="257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EB044D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Numer rej.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B4DD245" w14:textId="204D5D74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Nr rej/Marka/SU</w:t>
            </w:r>
            <w:r w:rsid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388814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Składka za cały okres zamówienia (12 miesięcy)</w:t>
            </w:r>
          </w:p>
        </w:tc>
      </w:tr>
      <w:tr w:rsidR="00AD590E" w:rsidRPr="00AD590E" w14:paraId="689C54D5" w14:textId="77777777" w:rsidTr="005A1596">
        <w:trPr>
          <w:trHeight w:val="257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7337DBE" w14:textId="77777777" w:rsidR="00AD590E" w:rsidRPr="00D23DA3" w:rsidRDefault="00AD590E" w:rsidP="00AD590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D6B835D" w14:textId="77777777" w:rsidR="00AD590E" w:rsidRPr="00D23DA3" w:rsidRDefault="00AD590E" w:rsidP="00AD590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9B8079" w14:textId="066F8501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Ubezpieczeni</w:t>
            </w:r>
            <w:r w:rsidR="00CB4BD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e</w:t>
            </w: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Assistance </w:t>
            </w:r>
            <w:proofErr w:type="spellStart"/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bezskładkowe</w:t>
            </w:r>
            <w:proofErr w:type="spellEnd"/>
          </w:p>
        </w:tc>
      </w:tr>
      <w:tr w:rsidR="00180D15" w:rsidRPr="00AD590E" w14:paraId="7FD21A3D" w14:textId="77777777" w:rsidTr="005A1596">
        <w:trPr>
          <w:trHeight w:val="85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06F5608" w14:textId="77777777" w:rsidR="00AD590E" w:rsidRPr="00D23DA3" w:rsidRDefault="00AD590E" w:rsidP="00AD590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A44505D" w14:textId="77777777" w:rsidR="00AD590E" w:rsidRPr="00D23DA3" w:rsidRDefault="00AD590E" w:rsidP="00AD590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9CBE95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OC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C445A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NNW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AB0688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AC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CA7466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Assistance płatny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843E5C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Łączna składka za OC/AC/</w:t>
            </w:r>
            <w:proofErr w:type="spellStart"/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Ass</w:t>
            </w:r>
            <w:proofErr w:type="spellEnd"/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/NNW</w:t>
            </w:r>
          </w:p>
        </w:tc>
      </w:tr>
      <w:tr w:rsidR="00AD590E" w:rsidRPr="00D23DA3" w14:paraId="2E487ED0" w14:textId="77777777" w:rsidTr="005A1596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36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908" w14:textId="567FC095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  <w:t>CAL48LJ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/Volkswage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n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/21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300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1DB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09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E0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C63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51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  <w:t> </w:t>
            </w:r>
          </w:p>
        </w:tc>
      </w:tr>
      <w:tr w:rsidR="00AD590E" w:rsidRPr="00AD590E" w14:paraId="4EDF5667" w14:textId="77777777" w:rsidTr="005A1596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AA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89B" w14:textId="7774CA3F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CAL2M33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/Ford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43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898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40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A8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13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91E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D590E" w:rsidRPr="00AD590E" w14:paraId="56177336" w14:textId="77777777" w:rsidTr="005A1596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C4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C4F" w14:textId="0CB0D8AB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CAL7M22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/Fiat /34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4F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8D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B04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15D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91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75B183C4" w14:textId="77777777" w:rsidTr="005A1596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23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E15D" w14:textId="354AABE2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CAL59RM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/Skoda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11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78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83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572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C3F9F3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FB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20136FC0" w14:textId="77777777" w:rsidTr="00810018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9D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B40" w14:textId="49C8BEC0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CAL99V7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/Toyota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106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2EC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39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B8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62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1C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6638E253" w14:textId="77777777" w:rsidTr="00810018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E08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9BB1" w14:textId="2CD6DC28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CAL18R8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/Ford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93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D0C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FA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5D0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725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83C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08AFC9F6" w14:textId="77777777" w:rsidTr="00DA468C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81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F1D6" w14:textId="62172442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CAL88J9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ord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/71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54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DAB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685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F0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4A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0CFDF70D" w14:textId="77777777" w:rsidTr="005A1596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FC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FF0" w14:textId="659A0DFA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CAL27TG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/Fiat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/20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EE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3C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701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209108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FEE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21BD8BCC" w14:textId="77777777" w:rsidTr="005A1596">
        <w:trPr>
          <w:trHeight w:val="3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642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E29" w14:textId="2EFE89D8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0A4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WKR2311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6A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18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10AFDC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DB7767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A62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2B34BB10" w14:textId="77777777" w:rsidTr="005A1596">
        <w:trPr>
          <w:trHeight w:val="40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6F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C08" w14:textId="22ACD32E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WEO0955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/Daewoo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Lublin/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14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8C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E9CE6B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44D194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CE9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1121E" w:rsidRPr="00AD590E" w14:paraId="2C76BA83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09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AFB" w14:textId="79922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CAL97MU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/Man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3A2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C22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A3E75C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93954E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9E5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1121E" w:rsidRPr="00AD590E" w14:paraId="249FB20C" w14:textId="77777777" w:rsidTr="005A1596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8E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8E65" w14:textId="5B2A1C72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CALG334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proofErr w:type="spellStart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Biafamar</w:t>
            </w:r>
            <w:proofErr w:type="spellEnd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CC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DC8A29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5120D5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0977D7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AEB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1121E" w:rsidRPr="00AD590E" w14:paraId="69F480DA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AB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6DE" w14:textId="70ECDF0A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CAL81GH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/Wiola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A9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548FF3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C73A8D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C20FAF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02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1121E" w:rsidRPr="00AD590E" w14:paraId="3D11DC83" w14:textId="77777777" w:rsidTr="005A1596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D3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722B" w14:textId="21C72BED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CAL34GK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proofErr w:type="spellStart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Metalchem</w:t>
            </w:r>
            <w:proofErr w:type="spellEnd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09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9D08E4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0EEC64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33A84F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1E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39403CB7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63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AB5" w14:textId="3B009E56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CAL78CR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A2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D3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DDA5F8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D8FAF8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E1F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3DE4EFA7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0CD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CEE8" w14:textId="3103AD5D" w:rsidR="00AD590E" w:rsidRPr="00D23DA3" w:rsidRDefault="0039057C" w:rsidP="0039057C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9057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brak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r w:rsidRPr="0039057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CAT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75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84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2B1419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52E5EF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E5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2FEB15FC" w14:textId="77777777" w:rsidTr="005A1596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2E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4F0" w14:textId="26ECCDA6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CAL60SK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/Citroen /8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28D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CB8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6EE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001851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45B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6FCD1F49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73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599" w14:textId="534B350D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CAL23YT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/Suzuki</w:t>
            </w:r>
            <w:r w:rsidR="00306AA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CF6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CE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DC41D8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7ACA89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03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D23DA3" w14:paraId="3B5FC4E2" w14:textId="77777777" w:rsidTr="005A1596">
        <w:trPr>
          <w:trHeight w:val="36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92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C443" w14:textId="073F1FFF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CAL80CH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/New Holland/</w:t>
            </w:r>
            <w:r w:rsidR="00306AA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B4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6D6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205F91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A32883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55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</w:tr>
      <w:tr w:rsidR="00EA242C" w:rsidRPr="00AD590E" w14:paraId="6043BEB1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BF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4E38" w14:textId="4DBA4CFD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CAL17LS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/Fiat /</w:t>
            </w:r>
            <w:r w:rsidR="00306AA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A1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1F6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FB5C55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B5FC90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2F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D23DA3" w14:paraId="6D399123" w14:textId="77777777" w:rsidTr="005A1596">
        <w:trPr>
          <w:trHeight w:val="27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1A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354A" w14:textId="7DB739D5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CAL79CH</w:t>
            </w:r>
            <w:r w:rsidR="00306AA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/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New Holland/</w:t>
            </w:r>
            <w:r w:rsidR="00306AA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210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54B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C7BEE8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979DEF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A7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</w:tr>
      <w:tr w:rsidR="00EA242C" w:rsidRPr="00AD590E" w14:paraId="15F4B3E8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0D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B6E2" w14:textId="36D1788E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E70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CAL18CF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49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9C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CFA62C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CAB471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03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6D50EFAC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77C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562C" w14:textId="7C111FDE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E70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CALC337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D55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228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D139BD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44E582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A4B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551BD687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889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42C" w14:textId="1D6EB6B5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E70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CALC339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MF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B8D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B7B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46B177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B6FBDA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2A1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6C818EB1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F2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904" w14:textId="39ED8EF1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E70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CALC338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/Zetor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B1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69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5CD510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0AB83B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AF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16B8380F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43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C84" w14:textId="0235B9B1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E70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WLF0744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/Zetor/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067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A5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74B37A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BA33E1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1B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79921143" w14:textId="77777777" w:rsidTr="005A1596">
        <w:trPr>
          <w:trHeight w:val="2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FF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FEEE" w14:textId="44614F39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E70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CAL37CM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proofErr w:type="spellStart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Deutz</w:t>
            </w:r>
            <w:proofErr w:type="spellEnd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 Fahr/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D16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616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9DEE31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6B9BD5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CAD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1C64A932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70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DB2" w14:textId="230408B9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E70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CALF774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/Autosan/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A80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039467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051393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70DDC9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0E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067CAC53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B2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B7E" w14:textId="681F3A83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96CF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CALG683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/SAM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B91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29618F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348C0B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916893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078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22771AD0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D6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90B" w14:textId="15A2EB6D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96CF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CALF532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/IFA/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569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D3EBBA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AB22B1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02B21F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A3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05D759DA" w14:textId="77777777" w:rsidTr="005A1596">
        <w:trPr>
          <w:trHeight w:val="32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2F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F65" w14:textId="5A959AFA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96CF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CALF508/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Autosan/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B9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477814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7A68F0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BCAC9E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772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05CF9341" w14:textId="77777777" w:rsidTr="005A1596">
        <w:trPr>
          <w:trHeight w:val="2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56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C2F" w14:textId="2E12C558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96CF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CALF472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/Autosan 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E6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D4452A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1228B9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5529E1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979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3D52C7BF" w14:textId="77777777" w:rsidTr="005A1596">
        <w:trPr>
          <w:trHeight w:val="41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C53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C9E" w14:textId="0ADB019E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WLZ4075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/Autosan/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57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36978F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051F97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3DD09D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B9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7745D745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DB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8FF" w14:textId="312872ED" w:rsidR="00AD590E" w:rsidRPr="00D23DA3" w:rsidRDefault="00306AA0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brak</w:t>
            </w:r>
            <w:r w:rsidR="00AD590E"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/Class 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C3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1B8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6D7D53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11AC02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0C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54EFE6FC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3E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ABA6" w14:textId="77CDB7D3" w:rsidR="00AD590E" w:rsidRPr="00D23DA3" w:rsidRDefault="00555537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brak</w:t>
            </w:r>
            <w:r w:rsidR="00AD590E"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/AT- 100 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AE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A1E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7D6256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D65143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663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0BDEE04D" w14:textId="77777777" w:rsidTr="005A1596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D9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2E2" w14:textId="1CFDBB1C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CAL6C35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proofErr w:type="spellStart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Deutz</w:t>
            </w:r>
            <w:proofErr w:type="spellEnd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/243540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B37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826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F53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AF967F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96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346DC34E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DD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75CE" w14:textId="2C6861BD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CAL6Y04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/Iveco 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249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C63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CD8DE9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6E004D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E7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47129677" w14:textId="77777777" w:rsidTr="005A1596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3A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8C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CAL9C44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/TYM T353/52920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8A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800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EC8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4C5E7C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B21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1DB35CD8" w14:textId="77777777" w:rsidTr="005A1596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395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800" w14:textId="1A89BD1B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CAL6G92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/Pronar/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01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7CC8E4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D7B30D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A0E0D1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26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1FAEF180" w14:textId="77777777" w:rsidTr="005A1596">
        <w:trPr>
          <w:trHeight w:val="36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9DD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77F" w14:textId="51D92ACB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CAL6V35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/Dacia /32900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4F4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37B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E27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B2E9C3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6A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033A968B" w14:textId="77777777" w:rsidTr="005A1596">
        <w:trPr>
          <w:trHeight w:val="3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8F7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65E" w14:textId="43B8906F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CAL32GV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/Autosan 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C5B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78FAE7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E259CF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402B7D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C1B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0AFAA4B7" w14:textId="77777777" w:rsidTr="005A1596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13E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9B14" w14:textId="5AB66ABC" w:rsidR="00AD590E" w:rsidRPr="00D23DA3" w:rsidRDefault="00555537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brak</w:t>
            </w:r>
            <w:r w:rsidR="00AD590E"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/JCB 3CX /264575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91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F5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EF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A35739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7F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1121E" w:rsidRPr="00AD590E" w14:paraId="5953F06A" w14:textId="77777777" w:rsidTr="005A1596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3F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B3FF" w14:textId="262E769D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CAL5G90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proofErr w:type="spellStart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Teknamotor</w:t>
            </w:r>
            <w:proofErr w:type="spellEnd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DD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A4332D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F02B58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5FBD2B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C6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5C7C7D20" w14:textId="77777777" w:rsidTr="00C12A1F">
        <w:trPr>
          <w:trHeight w:val="24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52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5932" w14:textId="7E0BEAF8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CAL30X9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/Volkswagen /87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D9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147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897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16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02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D590E" w:rsidRPr="00AD590E" w14:paraId="75D1916F" w14:textId="77777777" w:rsidTr="005A1596">
        <w:trPr>
          <w:trHeight w:val="28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095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5B2" w14:textId="2A4219F1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CAL8LT8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/Ford /154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A2B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2E2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C9C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F79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73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060A20C8" w14:textId="77777777" w:rsidTr="005A1596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AF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67C1" w14:textId="44E9F11E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CAL9LR9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/Iveco /58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2D4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F8A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DBC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313766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FD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D590E" w:rsidRPr="00AD590E" w14:paraId="02527B79" w14:textId="77777777" w:rsidTr="005A1596">
        <w:trPr>
          <w:trHeight w:val="2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44F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270" w14:textId="5DD3D913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CAL8LA8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/Honda /149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81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34C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610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518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89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6A2DE903" w14:textId="77777777" w:rsidTr="005A1596">
        <w:trPr>
          <w:trHeight w:val="40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797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BAE2" w14:textId="233B8B31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CAL5CE5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/Zetor/222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DF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447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3EE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D4719A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6D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502AEC" w:rsidRPr="00AD590E" w14:paraId="42D230D7" w14:textId="77777777" w:rsidTr="005A1596">
        <w:trPr>
          <w:trHeight w:val="40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884F" w14:textId="1DC7C706" w:rsidR="00502AEC" w:rsidRPr="00D23DA3" w:rsidRDefault="00502AEC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0A86" w14:textId="75988F4D" w:rsidR="00502AEC" w:rsidRPr="00555537" w:rsidRDefault="00A70189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……</w:t>
            </w:r>
            <w:r w:rsidR="00502AEC" w:rsidRPr="000E469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r w:rsidR="00502AEC" w:rsidRPr="00502AE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Toyota Yaris/74 000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AFFD" w14:textId="77777777" w:rsidR="00502AEC" w:rsidRPr="00D23DA3" w:rsidRDefault="00502AEC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F59AC" w14:textId="77777777" w:rsidR="00502AEC" w:rsidRPr="00D23DA3" w:rsidRDefault="00502AEC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F061" w14:textId="77777777" w:rsidR="00502AEC" w:rsidRPr="00D23DA3" w:rsidRDefault="00502AEC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</w:tcPr>
          <w:p w14:paraId="35F58B5C" w14:textId="77777777" w:rsidR="00502AEC" w:rsidRPr="00D23DA3" w:rsidRDefault="00502AEC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2543" w14:textId="77777777" w:rsidR="00502AEC" w:rsidRPr="00D23DA3" w:rsidRDefault="00502AEC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D590E" w:rsidRPr="00AD590E" w14:paraId="1C4E2B6A" w14:textId="77777777" w:rsidTr="005A1596">
        <w:trPr>
          <w:trHeight w:val="25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1172A" w14:textId="77777777" w:rsidR="00AD590E" w:rsidRPr="00EA242C" w:rsidRDefault="00AD590E" w:rsidP="00AD590E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EA242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8D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CA7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79E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1C4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20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CB4BD0" w:rsidRPr="00AD590E" w14:paraId="6F48FDAE" w14:textId="77777777" w:rsidTr="00BD1066">
        <w:trPr>
          <w:trHeight w:val="444"/>
        </w:trPr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172D3" w14:textId="77777777" w:rsidR="00CB4BD0" w:rsidRPr="00EA242C" w:rsidRDefault="00CB4BD0" w:rsidP="00AD590E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EA242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Razem składka za ubezpieczenia komunikacyjne</w:t>
            </w:r>
          </w:p>
          <w:p w14:paraId="38AA53F2" w14:textId="4B63E33D" w:rsidR="00CB4BD0" w:rsidRPr="00D23DA3" w:rsidRDefault="00CB4BD0" w:rsidP="00AD590E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3DDB" w14:textId="77777777" w:rsidR="00CB4BD0" w:rsidRPr="00D23DA3" w:rsidRDefault="00CB4BD0" w:rsidP="00AD590E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14:paraId="7CAED6C2" w14:textId="7F4E2A03" w:rsidR="00AD590E" w:rsidRDefault="00AD590E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</w:p>
    <w:p w14:paraId="74AEAD32" w14:textId="6C375DF5" w:rsidR="00CB4BD0" w:rsidRDefault="00CB4BD0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</w:p>
    <w:p w14:paraId="231C7784" w14:textId="77777777" w:rsidR="00CB4BD0" w:rsidRPr="00310062" w:rsidRDefault="00CB4BD0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</w:p>
    <w:p w14:paraId="391BD1AA" w14:textId="21221A88" w:rsidR="00F26AA6" w:rsidRPr="00E338D1" w:rsidRDefault="00F26AA6" w:rsidP="00F449E7">
      <w:pPr>
        <w:widowControl w:val="0"/>
        <w:suppressAutoHyphens w:val="0"/>
        <w:spacing w:before="24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bookmarkStart w:id="6" w:name="_Hlk98752070"/>
      <w:r w:rsidRPr="00E338D1">
        <w:rPr>
          <w:rFonts w:asciiTheme="minorHAnsi" w:hAnsiTheme="minorHAnsi" w:cstheme="minorHAnsi"/>
          <w:b/>
          <w:i/>
          <w:sz w:val="22"/>
          <w:szCs w:val="22"/>
          <w:lang w:eastAsia="en-US"/>
        </w:rPr>
        <w:lastRenderedPageBreak/>
        <w:t xml:space="preserve">Tabela nr 4: </w:t>
      </w:r>
      <w:r w:rsidRPr="00E338D1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Klauzule dodatkowe i inne postanowienia szczególne fakultatywne, dotyczące części drugiej zamówienia</w:t>
      </w:r>
      <w:r w:rsidR="003B75BB" w:rsidRPr="00E338D1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.</w:t>
      </w:r>
    </w:p>
    <w:p w14:paraId="7B4727DE" w14:textId="77777777" w:rsidR="00F26AA6" w:rsidRPr="00E338D1" w:rsidRDefault="00F26AA6" w:rsidP="00F449E7">
      <w:pPr>
        <w:widowControl w:val="0"/>
        <w:suppressAutoHyphens w:val="0"/>
        <w:spacing w:before="12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E338D1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3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5"/>
        <w:gridCol w:w="1552"/>
      </w:tblGrid>
      <w:tr w:rsidR="007D4044" w:rsidRPr="007D4044" w14:paraId="12C4A3C1" w14:textId="77777777" w:rsidTr="005A1596">
        <w:trPr>
          <w:cantSplit/>
          <w:trHeight w:val="454"/>
        </w:trPr>
        <w:tc>
          <w:tcPr>
            <w:tcW w:w="4184" w:type="pct"/>
            <w:shd w:val="pct12" w:color="auto" w:fill="auto"/>
            <w:vAlign w:val="center"/>
          </w:tcPr>
          <w:bookmarkEnd w:id="6"/>
          <w:p w14:paraId="73D169EE" w14:textId="77777777" w:rsidR="00F26AA6" w:rsidRPr="007D4044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4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klauzul</w:t>
            </w:r>
          </w:p>
        </w:tc>
        <w:tc>
          <w:tcPr>
            <w:tcW w:w="816" w:type="pct"/>
            <w:shd w:val="pct12" w:color="auto" w:fill="auto"/>
            <w:vAlign w:val="center"/>
          </w:tcPr>
          <w:p w14:paraId="43D9BA16" w14:textId="77777777" w:rsidR="00F26AA6" w:rsidRPr="007D4044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4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Akceptacja</w:t>
            </w:r>
          </w:p>
        </w:tc>
      </w:tr>
      <w:tr w:rsidR="00434096" w:rsidRPr="00294307" w14:paraId="704E446B" w14:textId="77777777" w:rsidTr="005A159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4D3E6E61" w14:textId="77777777" w:rsidR="007D4044" w:rsidRPr="009222AB" w:rsidRDefault="007D4044" w:rsidP="00B748C1">
            <w:pPr>
              <w:widowControl w:val="0"/>
              <w:tabs>
                <w:tab w:val="left" w:pos="1541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</w:rPr>
              <w:t xml:space="preserve">Uznanie za szkodę częściową uszkodzenie ubezpieczonego pojazdu w takim zakresie, </w:t>
            </w:r>
          </w:p>
          <w:p w14:paraId="1CCADAB6" w14:textId="6F1D6570" w:rsidR="00F26AA6" w:rsidRPr="009222AB" w:rsidRDefault="007D4044" w:rsidP="00B748C1">
            <w:pPr>
              <w:widowControl w:val="0"/>
              <w:tabs>
                <w:tab w:val="left" w:pos="1541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</w:rPr>
              <w:t>że koszt jego naprawy nie przekracza 80% jego wartości rynkowej na dzień ustalania odszkodowania – 20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D35496A" w14:textId="77777777" w:rsidR="00F26AA6" w:rsidRPr="00310062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D4044" w:rsidRPr="00294307" w14:paraId="3A58C286" w14:textId="77777777" w:rsidTr="005A159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05A39FB5" w14:textId="4900EF50" w:rsidR="007D4044" w:rsidRPr="009222AB" w:rsidRDefault="007D4044" w:rsidP="00B748C1">
            <w:pPr>
              <w:widowControl w:val="0"/>
              <w:tabs>
                <w:tab w:val="left" w:pos="1541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</w:rPr>
              <w:t>Przyjęcie podanej klauzuli szkody całkowitej – 20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1328658" w14:textId="77777777" w:rsidR="007D4044" w:rsidRPr="00310062" w:rsidRDefault="007D4044" w:rsidP="007D404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D4044" w:rsidRPr="00294307" w14:paraId="314D2B92" w14:textId="77777777" w:rsidTr="005A159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7A2B5F86" w14:textId="43E9B477" w:rsidR="007D4044" w:rsidRPr="009222AB" w:rsidRDefault="007D4044" w:rsidP="00B748C1">
            <w:pPr>
              <w:widowControl w:val="0"/>
              <w:tabs>
                <w:tab w:val="left" w:pos="1541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Przyjęcie odpowiedzialności za szkody z ubezpieczenia auto casco powstałe podczas kierowania pojazdem w stanie nietrzeźwości albo po spożyciu alkoholu, lub pod wpływem środków odurzających, substancji psychotropowych lub środków zastępczych w rozumieniu przepisów o przeciwdziałaniu narkomanii – 20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CFC9781" w14:textId="77777777" w:rsidR="007D4044" w:rsidRPr="00310062" w:rsidRDefault="007D4044" w:rsidP="007D404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D4044" w:rsidRPr="00294307" w14:paraId="2CA311CF" w14:textId="77777777" w:rsidTr="005A159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788D55AE" w14:textId="77BD225A" w:rsidR="007D4044" w:rsidRPr="009222AB" w:rsidRDefault="007D4044" w:rsidP="00B748C1">
            <w:pPr>
              <w:widowControl w:val="0"/>
              <w:tabs>
                <w:tab w:val="left" w:pos="1541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</w:rPr>
              <w:t>Przyjęcie gwarantowanej sumy ubezpieczenia auto casco przez każdy roczny okres ubezpieczenia pojazdów – 15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11CE5A7" w14:textId="77777777" w:rsidR="007D4044" w:rsidRPr="00310062" w:rsidRDefault="007D4044" w:rsidP="007D404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D4044" w:rsidRPr="00294307" w14:paraId="2E6163F4" w14:textId="77777777" w:rsidTr="005A159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06EEF963" w14:textId="2DDBD0D4" w:rsidR="007D4044" w:rsidRPr="009222AB" w:rsidRDefault="007D4044" w:rsidP="00B748C1">
            <w:pPr>
              <w:widowControl w:val="0"/>
              <w:tabs>
                <w:tab w:val="left" w:pos="1541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</w:rPr>
              <w:t>Przyjęcie podanej klauzuli ubezpieczenia pojazdu niezabezpieczonego – 15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8E1ED82" w14:textId="77777777" w:rsidR="007D4044" w:rsidRPr="00310062" w:rsidRDefault="007D4044" w:rsidP="007D404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D4044" w:rsidRPr="00294307" w14:paraId="22D65E90" w14:textId="77777777" w:rsidTr="005A159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6944454E" w14:textId="64E731DA" w:rsidR="007D4044" w:rsidRPr="009222AB" w:rsidRDefault="007D4044" w:rsidP="00B748C1">
            <w:pPr>
              <w:widowControl w:val="0"/>
              <w:tabs>
                <w:tab w:val="left" w:pos="1541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</w:rPr>
              <w:t>Przyjęcie podanej klauzuli funduszu prewencyjnego – 10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B23ADFB" w14:textId="77777777" w:rsidR="007D4044" w:rsidRPr="00310062" w:rsidRDefault="007D4044" w:rsidP="007D404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14F66ED7" w14:textId="2DC90F53" w:rsidR="00F26AA6" w:rsidRPr="00310062" w:rsidRDefault="00F26AA6" w:rsidP="00295F8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W</w:t>
      </w:r>
      <w:r w:rsidR="007F1AF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kolumnie „Akceptacja” w</w:t>
      </w:r>
      <w:r w:rsidR="00A53EA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wierszu dotyczącym akceptowanej klauzuli dodatkowej lub postanowień szczególnych proszę wpisać słowo „Tak” w</w:t>
      </w:r>
      <w:r w:rsidR="00A53EA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przypadku przyjęcia danej klauzuli lub postanowienia szczególnego oraz</w:t>
      </w:r>
      <w:r w:rsidR="00A53EA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słowo „Nie” w</w:t>
      </w:r>
      <w:r w:rsidR="00A53EA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1DEEACF2" w14:textId="7582B973" w:rsidR="00F26AA6" w:rsidRPr="00310062" w:rsidRDefault="00F26AA6" w:rsidP="00417839">
      <w:pPr>
        <w:pStyle w:val="Akapitzlist10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before="240" w:after="240"/>
        <w:ind w:left="426" w:hanging="426"/>
        <w:contextualSpacing/>
        <w:jc w:val="both"/>
        <w:rPr>
          <w:rFonts w:asciiTheme="minorHAnsi" w:hAnsiTheme="minorHAnsi" w:cstheme="minorHAnsi"/>
          <w:b/>
          <w:lang w:eastAsia="en-US"/>
        </w:rPr>
      </w:pPr>
      <w:bookmarkStart w:id="7" w:name="_Hlk108551678"/>
      <w:r w:rsidRPr="00310062">
        <w:rPr>
          <w:rFonts w:asciiTheme="minorHAnsi" w:hAnsiTheme="minorHAnsi" w:cstheme="minorHAnsi"/>
          <w:b/>
          <w:lang w:eastAsia="en-US"/>
        </w:rPr>
        <w:t>Część III zamówienia - „</w:t>
      </w:r>
      <w:r w:rsidRPr="00310062">
        <w:rPr>
          <w:rFonts w:asciiTheme="minorHAnsi" w:hAnsiTheme="minorHAnsi" w:cstheme="minorHAnsi"/>
          <w:b/>
          <w:bCs/>
          <w:lang w:eastAsia="en-US"/>
        </w:rPr>
        <w:t xml:space="preserve">Ubezpieczenie </w:t>
      </w:r>
      <w:r w:rsidR="00FD5D76" w:rsidRPr="00310062">
        <w:rPr>
          <w:rFonts w:asciiTheme="minorHAnsi" w:hAnsiTheme="minorHAnsi" w:cstheme="minorHAnsi"/>
          <w:b/>
          <w:bCs/>
          <w:lang w:eastAsia="en-US"/>
        </w:rPr>
        <w:t>odpowiedzialności cywilnej Samodzielnego Publicznego Zakładu Leczniczo-Opiekuńczego w Raciążku</w:t>
      </w:r>
      <w:r w:rsidRPr="00310062">
        <w:rPr>
          <w:rFonts w:asciiTheme="minorHAnsi" w:hAnsiTheme="minorHAnsi" w:cstheme="minorHAnsi"/>
          <w:b/>
          <w:lang w:eastAsia="en-US"/>
        </w:rPr>
        <w:t>”</w:t>
      </w:r>
    </w:p>
    <w:p w14:paraId="686D9362" w14:textId="77777777" w:rsidR="00F26AA6" w:rsidRPr="00310062" w:rsidRDefault="00F26AA6" w:rsidP="002D5320">
      <w:pPr>
        <w:widowControl w:val="0"/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........................................................................................................................ złotych</w:t>
      </w:r>
    </w:p>
    <w:p w14:paraId="4EBBFDC7" w14:textId="77777777" w:rsidR="00F26AA6" w:rsidRPr="00310062" w:rsidRDefault="00F26AA6" w:rsidP="002D5320">
      <w:pPr>
        <w:widowControl w:val="0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/usługa zwolniona z podatku VAT zgodnie z art. 43 ust. 1 pkt 37 ustawy z dnia 11 marca 2004 r. </w:t>
      </w:r>
    </w:p>
    <w:p w14:paraId="1D0399B4" w14:textId="77777777" w:rsidR="00F26AA6" w:rsidRPr="00310062" w:rsidRDefault="00F26AA6" w:rsidP="002D5320">
      <w:pPr>
        <w:widowControl w:val="0"/>
        <w:suppressAutoHyphens w:val="0"/>
        <w:spacing w:line="276" w:lineRule="auto"/>
        <w:ind w:left="426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o podatku od towarów i usług (</w:t>
      </w:r>
      <w:r w:rsidRPr="00310062">
        <w:rPr>
          <w:rFonts w:asciiTheme="minorHAnsi" w:hAnsiTheme="minorHAnsi" w:cstheme="minorHAnsi"/>
          <w:bCs/>
          <w:sz w:val="22"/>
          <w:szCs w:val="22"/>
          <w:lang w:eastAsia="en-US"/>
        </w:rPr>
        <w:t>tekst jednolity Dz.U. z 2021 r., poz. 685 ze zm.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)/</w:t>
      </w:r>
    </w:p>
    <w:p w14:paraId="2E2C6323" w14:textId="77777777" w:rsidR="00F26AA6" w:rsidRPr="00310062" w:rsidRDefault="00F26AA6" w:rsidP="002D5320">
      <w:pPr>
        <w:widowControl w:val="0"/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wynikającą z wypełnionego formularza cenowego, zawartego poniżej.</w:t>
      </w:r>
    </w:p>
    <w:p w14:paraId="77E3F9E6" w14:textId="2E437071" w:rsidR="00F26AA6" w:rsidRPr="00310062" w:rsidRDefault="00F26AA6" w:rsidP="002D5320">
      <w:pPr>
        <w:widowControl w:val="0"/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wykonania zamówienia: </w:t>
      </w:r>
      <w:r w:rsidR="00FD5D76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12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miesięcy, od </w:t>
      </w:r>
      <w:r w:rsidR="00FD5D76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01.09.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202</w:t>
      </w:r>
      <w:r w:rsidR="00FD5D76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r. do </w:t>
      </w:r>
      <w:r w:rsidR="00FD5D76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31.08.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202</w:t>
      </w:r>
      <w:r w:rsidR="00FD5D76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r.</w:t>
      </w: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</w:t>
      </w:r>
    </w:p>
    <w:p w14:paraId="7FF6D1A1" w14:textId="77777777" w:rsidR="00F26AA6" w:rsidRPr="00310062" w:rsidRDefault="00F26AA6" w:rsidP="002D5320">
      <w:pPr>
        <w:widowControl w:val="0"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i warunki płatności: 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zgodne z postanowieniami specyfikacji warunków zamówienia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AD50F0A" w14:textId="77777777" w:rsidR="00F26AA6" w:rsidRPr="00310062" w:rsidRDefault="00F26AA6" w:rsidP="00295F87">
      <w:pPr>
        <w:widowControl w:val="0"/>
        <w:suppressAutoHyphens w:val="0"/>
        <w:jc w:val="center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lang w:eastAsia="en-US"/>
        </w:rPr>
        <w:t xml:space="preserve">Uwaga - jeśli Wykonawca nie składa oferty na niniejszą część zamówienia należy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postawić kreskę</w:t>
      </w: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b/>
          <w:i/>
          <w:lang w:eastAsia="en-US"/>
        </w:rPr>
        <w:t xml:space="preserve">lub wprowadzić zapis: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Nie dotyczy</w:t>
      </w: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>.</w:t>
      </w:r>
    </w:p>
    <w:p w14:paraId="1AAECEB9" w14:textId="62F9B859" w:rsidR="00F26AA6" w:rsidRPr="00310062" w:rsidRDefault="00F26AA6" w:rsidP="00295F87">
      <w:pPr>
        <w:widowControl w:val="0"/>
        <w:suppressAutoHyphens w:val="0"/>
        <w:spacing w:before="24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5: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Formularz cenowy dotyczący części trzeciej zamówienia</w:t>
      </w:r>
      <w:r w:rsidR="003B75BB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.</w:t>
      </w:r>
    </w:p>
    <w:p w14:paraId="3F3D4BC0" w14:textId="6C2B3621" w:rsidR="00F26AA6" w:rsidRPr="00310062" w:rsidRDefault="00F26AA6" w:rsidP="00295F87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: 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tabela składa się z trzech kolumn. W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kolumnie pierwszej od lewej strony określ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ono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przedmiot ubezpieczenia, w kolumnie drugiej sumę ubezpieczenia, a w kolumnie trzeciej składkę 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za cały okres zamówienia, w odniesieniu do danego 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rodzaju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ubezpieczenia. Ostatni wiersz tabeli, 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na samym jej dole, zawiera podsumowanie składek, czyli składkę łączną za całą część zamówienia.</w:t>
      </w:r>
    </w:p>
    <w:p w14:paraId="50C8748B" w14:textId="61463701" w:rsidR="000D31A9" w:rsidRDefault="000D31A9" w:rsidP="002D5320">
      <w:pPr>
        <w:widowControl w:val="0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14:paraId="5DB9065D" w14:textId="165171D5" w:rsidR="00CB4BD0" w:rsidRDefault="00CB4BD0" w:rsidP="002D5320">
      <w:pPr>
        <w:widowControl w:val="0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14:paraId="4D88AA21" w14:textId="77777777" w:rsidR="00CB4BD0" w:rsidRPr="00294307" w:rsidRDefault="00CB4BD0" w:rsidP="002D5320">
      <w:pPr>
        <w:widowControl w:val="0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tbl>
      <w:tblPr>
        <w:tblW w:w="970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3544"/>
        <w:gridCol w:w="2272"/>
      </w:tblGrid>
      <w:tr w:rsidR="00590E76" w:rsidRPr="00590E76" w14:paraId="0202280D" w14:textId="77777777" w:rsidTr="005A1596">
        <w:trPr>
          <w:trHeight w:val="454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8FD599" w14:textId="2890D087" w:rsidR="00F26AA6" w:rsidRPr="00590E76" w:rsidRDefault="009222AB" w:rsidP="002D5320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90E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lastRenderedPageBreak/>
              <w:t>FORMULARZ CENOWY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9222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DOTYCZĄCY CZĘŚCI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I</w:t>
            </w:r>
            <w:r w:rsidRPr="009222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I ZAMÓWIENIA</w:t>
            </w:r>
          </w:p>
        </w:tc>
      </w:tr>
      <w:tr w:rsidR="00590E76" w:rsidRPr="00590E76" w14:paraId="68290652" w14:textId="77777777" w:rsidTr="005A1596">
        <w:trPr>
          <w:trHeight w:val="732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7C7298E" w14:textId="77777777" w:rsidR="00F26AA6" w:rsidRPr="00590E76" w:rsidRDefault="00F26AA6" w:rsidP="00590E76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90E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Przedmiot ubezpieczenia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E91F439" w14:textId="77777777" w:rsidR="00F26AA6" w:rsidRPr="00590E76" w:rsidRDefault="00F26AA6" w:rsidP="00590E76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90E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Suma ubezpieczenia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7187D9" w14:textId="77777777" w:rsidR="000D31A9" w:rsidRPr="00590E76" w:rsidRDefault="00F26AA6" w:rsidP="00590E7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90E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Składka za cały okres zamówienia </w:t>
            </w:r>
          </w:p>
          <w:p w14:paraId="6052EBB2" w14:textId="31059DD6" w:rsidR="00F26AA6" w:rsidRPr="00590E76" w:rsidRDefault="00F26AA6" w:rsidP="00590E7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90E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(</w:t>
            </w:r>
            <w:r w:rsidR="00FD5D76" w:rsidRPr="00590E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12</w:t>
            </w:r>
            <w:r w:rsidRPr="00590E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miesięcy)</w:t>
            </w:r>
          </w:p>
        </w:tc>
      </w:tr>
      <w:tr w:rsidR="00434096" w:rsidRPr="00294307" w14:paraId="7DDF0FA2" w14:textId="77777777" w:rsidTr="005A1596">
        <w:trPr>
          <w:trHeight w:val="340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5EE5" w14:textId="42960777" w:rsidR="00F26AA6" w:rsidRPr="00A21C6A" w:rsidRDefault="00FD5D76" w:rsidP="00503730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21C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Obowiązkowe ubezpieczenie  odpowiedzialności  cywilnej  podmiotu  wykonującego działalność leczniczą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2845" w14:textId="089E5AB3" w:rsidR="00F26AA6" w:rsidRPr="00A21C6A" w:rsidRDefault="00791527" w:rsidP="00503730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1C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75 000 </w:t>
            </w:r>
            <w:r w:rsidR="00A21C6A" w:rsidRPr="00A21C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A21C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uro </w:t>
            </w:r>
            <w:r w:rsidR="00A21C6A" w:rsidRPr="00A21C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odniesieniu do jednego</w:t>
            </w:r>
            <w:r w:rsidRPr="00A21C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zdarzenie i 350 000 </w:t>
            </w:r>
            <w:r w:rsidR="005F07C9" w:rsidRPr="00A21C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A21C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uro w odniesieniu do wszystkich zdarzeń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B7EF" w14:textId="77777777" w:rsidR="00F26AA6" w:rsidRPr="00310062" w:rsidRDefault="00F26AA6" w:rsidP="00590E76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434096" w:rsidRPr="00294307" w14:paraId="0934FDE0" w14:textId="77777777" w:rsidTr="005A1596">
        <w:trPr>
          <w:trHeight w:val="340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273" w14:textId="305DF63B" w:rsidR="00F26AA6" w:rsidRPr="00A21C6A" w:rsidRDefault="00FD5D76" w:rsidP="00503730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21C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Dobrowolne ubezpieczenie odpowiedzialności cywilnej w zawiązku z prowadzoną działalnością, posiadanym i użytkowanym mieniem.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057F" w14:textId="572086EC" w:rsidR="00F26AA6" w:rsidRPr="00A21C6A" w:rsidRDefault="00FD5D76" w:rsidP="00503730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21C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1 000</w:t>
            </w:r>
            <w:r w:rsidR="009222AB" w:rsidRPr="00A21C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  <w:r w:rsidRPr="00A21C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000</w:t>
            </w:r>
            <w:r w:rsidR="009222AB" w:rsidRPr="00A21C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,00</w:t>
            </w:r>
            <w:r w:rsidR="00F26AA6" w:rsidRPr="00A21C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AC61" w14:textId="77777777" w:rsidR="00F26AA6" w:rsidRPr="00310062" w:rsidRDefault="00F26AA6" w:rsidP="00590E76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434096" w:rsidRPr="00294307" w14:paraId="6B7DFA53" w14:textId="77777777" w:rsidTr="005A1596">
        <w:trPr>
          <w:trHeight w:val="454"/>
        </w:trPr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FC3EC9" w14:textId="77777777" w:rsidR="00F26AA6" w:rsidRPr="00310062" w:rsidRDefault="00F26AA6" w:rsidP="00590E76">
            <w:pPr>
              <w:widowControl w:val="0"/>
              <w:suppressAutoHyphens w:val="0"/>
              <w:snapToGrid w:val="0"/>
              <w:jc w:val="righ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pl-PL"/>
              </w:rPr>
            </w:pPr>
            <w:r w:rsidRPr="009222A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Razem składka do zapłaty za III część zamówienia</w:t>
            </w:r>
            <w:r w:rsidRPr="003100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78A3" w14:textId="77777777" w:rsidR="00F26AA6" w:rsidRPr="00310062" w:rsidRDefault="00F26AA6" w:rsidP="00590E76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5AF93EC2" w14:textId="280856E1" w:rsidR="00F26AA6" w:rsidRPr="00310062" w:rsidRDefault="00F26AA6" w:rsidP="00295F87">
      <w:pPr>
        <w:widowControl w:val="0"/>
        <w:suppressAutoHyphens w:val="0"/>
        <w:spacing w:before="24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6: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Klauzule dodatkowe i inne postanowienia szczególne fakultatywne, dotyczące części trzeciej zamówienia</w:t>
      </w:r>
      <w:r w:rsidR="003B75BB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.</w:t>
      </w:r>
    </w:p>
    <w:p w14:paraId="26E97504" w14:textId="77777777" w:rsidR="00F26AA6" w:rsidRPr="00310062" w:rsidRDefault="00F26AA6" w:rsidP="00295F87">
      <w:pPr>
        <w:widowControl w:val="0"/>
        <w:suppressAutoHyphens w:val="0"/>
        <w:spacing w:before="120" w:after="24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7"/>
        <w:gridCol w:w="1402"/>
      </w:tblGrid>
      <w:tr w:rsidR="006D7F24" w:rsidRPr="006D7F24" w14:paraId="758A067B" w14:textId="77777777" w:rsidTr="005A1596">
        <w:trPr>
          <w:cantSplit/>
          <w:trHeight w:val="459"/>
        </w:trPr>
        <w:tc>
          <w:tcPr>
            <w:tcW w:w="4266" w:type="pct"/>
            <w:shd w:val="pct12" w:color="auto" w:fill="auto"/>
            <w:vAlign w:val="center"/>
          </w:tcPr>
          <w:p w14:paraId="653ADA71" w14:textId="77777777" w:rsidR="00F26AA6" w:rsidRPr="006D7F24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klauzul</w:t>
            </w:r>
          </w:p>
        </w:tc>
        <w:tc>
          <w:tcPr>
            <w:tcW w:w="734" w:type="pct"/>
            <w:shd w:val="pct12" w:color="auto" w:fill="auto"/>
            <w:vAlign w:val="center"/>
          </w:tcPr>
          <w:p w14:paraId="1DDAFF8A" w14:textId="77777777" w:rsidR="00F26AA6" w:rsidRPr="006D7F24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Akceptacja</w:t>
            </w:r>
          </w:p>
        </w:tc>
      </w:tr>
      <w:tr w:rsidR="00B748C1" w:rsidRPr="00294307" w14:paraId="6483E796" w14:textId="77777777" w:rsidTr="005A1596">
        <w:trPr>
          <w:cantSplit/>
          <w:trHeight w:val="283"/>
        </w:trPr>
        <w:tc>
          <w:tcPr>
            <w:tcW w:w="4266" w:type="pct"/>
            <w:shd w:val="clear" w:color="auto" w:fill="auto"/>
          </w:tcPr>
          <w:p w14:paraId="4B27831C" w14:textId="476317FB" w:rsidR="00B748C1" w:rsidRPr="009222AB" w:rsidRDefault="00B748C1" w:rsidP="00B748C1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Przyznanie ubezpieczającemu prawa do uzupełniania sumy gwarancyjnej po wypłacie odszkodowania, według stawki zgodnej ze złożoną ofertą – 60 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5DDAEB3" w14:textId="77777777" w:rsidR="00B748C1" w:rsidRPr="00294307" w:rsidRDefault="00B748C1" w:rsidP="00B748C1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48C1" w:rsidRPr="00294307" w14:paraId="0ABFD6B7" w14:textId="77777777" w:rsidTr="005A1596">
        <w:trPr>
          <w:cantSplit/>
          <w:trHeight w:val="283"/>
        </w:trPr>
        <w:tc>
          <w:tcPr>
            <w:tcW w:w="4266" w:type="pct"/>
            <w:shd w:val="clear" w:color="auto" w:fill="auto"/>
          </w:tcPr>
          <w:p w14:paraId="3358482D" w14:textId="3F9BDF6F" w:rsidR="00B748C1" w:rsidRPr="009222AB" w:rsidRDefault="00B748C1" w:rsidP="00B748C1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Przyjęcie podanej klauzuli uznania okoliczności – 10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CD5A24A" w14:textId="77777777" w:rsidR="00B748C1" w:rsidRPr="00294307" w:rsidRDefault="00B748C1" w:rsidP="00B748C1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48C1" w:rsidRPr="00294307" w14:paraId="3479D9BB" w14:textId="77777777" w:rsidTr="005A1596">
        <w:trPr>
          <w:cantSplit/>
          <w:trHeight w:val="283"/>
        </w:trPr>
        <w:tc>
          <w:tcPr>
            <w:tcW w:w="4266" w:type="pct"/>
            <w:shd w:val="clear" w:color="auto" w:fill="auto"/>
          </w:tcPr>
          <w:p w14:paraId="7C9CD82F" w14:textId="59D78AB3" w:rsidR="00B748C1" w:rsidRPr="009222AB" w:rsidRDefault="00B748C1" w:rsidP="00B748C1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Przyjęcie podanej klauzuli zmiany wielkości ryzyka – 10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81E7BA3" w14:textId="77777777" w:rsidR="00B748C1" w:rsidRPr="00294307" w:rsidRDefault="00B748C1" w:rsidP="00B748C1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48C1" w:rsidRPr="00294307" w14:paraId="3BA58D3A" w14:textId="77777777" w:rsidTr="005A1596">
        <w:trPr>
          <w:cantSplit/>
          <w:trHeight w:val="283"/>
        </w:trPr>
        <w:tc>
          <w:tcPr>
            <w:tcW w:w="4266" w:type="pct"/>
            <w:shd w:val="clear" w:color="auto" w:fill="auto"/>
          </w:tcPr>
          <w:p w14:paraId="41A2B9A5" w14:textId="3CF0EC04" w:rsidR="00B748C1" w:rsidRPr="009222AB" w:rsidRDefault="00B748C1" w:rsidP="00B748C1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Przyjęcie podanej klauzuli funduszu prewencyjnego – 10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AB8B933" w14:textId="77777777" w:rsidR="00B748C1" w:rsidRPr="00294307" w:rsidRDefault="00B748C1" w:rsidP="00B748C1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48C1" w:rsidRPr="00294307" w14:paraId="2449B53B" w14:textId="77777777" w:rsidTr="005A1596">
        <w:trPr>
          <w:cantSplit/>
          <w:trHeight w:val="283"/>
        </w:trPr>
        <w:tc>
          <w:tcPr>
            <w:tcW w:w="4266" w:type="pct"/>
            <w:shd w:val="clear" w:color="auto" w:fill="auto"/>
          </w:tcPr>
          <w:p w14:paraId="5927D0A5" w14:textId="019B1A04" w:rsidR="00B748C1" w:rsidRPr="009222AB" w:rsidRDefault="00B748C1" w:rsidP="00B748C1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wypłaty bezspornej części odszkodowania -10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77C3D54" w14:textId="77777777" w:rsidR="00B748C1" w:rsidRPr="00294307" w:rsidRDefault="00B748C1" w:rsidP="00B748C1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95E7500" w14:textId="71ACA181" w:rsidR="00791527" w:rsidRDefault="00F26AA6" w:rsidP="00D35E11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W</w:t>
      </w:r>
      <w:r w:rsidR="007F1AF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kolumnie „Akceptacja” w</w:t>
      </w:r>
      <w:r w:rsidR="00A53EA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wierszu dotyczącym akceptowanej klauzuli dodatkowej lub postanowień szczególnych proszę wpisać słowo „Tak” w</w:t>
      </w:r>
      <w:r w:rsidR="00A53EA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  <w:bookmarkEnd w:id="7"/>
    </w:p>
    <w:p w14:paraId="6BE0A5A9" w14:textId="2CAB95D8" w:rsidR="00791527" w:rsidRPr="00310062" w:rsidRDefault="00791527" w:rsidP="00791527">
      <w:pPr>
        <w:pStyle w:val="Akapitzlist10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before="240" w:after="240"/>
        <w:contextualSpacing/>
        <w:jc w:val="both"/>
        <w:rPr>
          <w:rFonts w:asciiTheme="minorHAnsi" w:hAnsiTheme="minorHAnsi" w:cstheme="minorHAnsi"/>
          <w:b/>
          <w:lang w:eastAsia="en-US"/>
        </w:rPr>
      </w:pPr>
      <w:r w:rsidRPr="00310062">
        <w:rPr>
          <w:rFonts w:asciiTheme="minorHAnsi" w:hAnsiTheme="minorHAnsi" w:cstheme="minorHAnsi"/>
          <w:b/>
          <w:lang w:eastAsia="en-US"/>
        </w:rPr>
        <w:t>Część I</w:t>
      </w:r>
      <w:r w:rsidR="00295F87" w:rsidRPr="00310062">
        <w:rPr>
          <w:rFonts w:asciiTheme="minorHAnsi" w:hAnsiTheme="minorHAnsi" w:cstheme="minorHAnsi"/>
          <w:b/>
          <w:lang w:eastAsia="en-US"/>
        </w:rPr>
        <w:t>V</w:t>
      </w:r>
      <w:r w:rsidRPr="00310062">
        <w:rPr>
          <w:rFonts w:asciiTheme="minorHAnsi" w:hAnsiTheme="minorHAnsi" w:cstheme="minorHAnsi"/>
          <w:b/>
          <w:lang w:eastAsia="en-US"/>
        </w:rPr>
        <w:t> zamówienia - „</w:t>
      </w:r>
      <w:r w:rsidRPr="00310062">
        <w:rPr>
          <w:rFonts w:asciiTheme="minorHAnsi" w:hAnsiTheme="minorHAnsi" w:cstheme="minorHAnsi"/>
          <w:b/>
          <w:bCs/>
          <w:lang w:eastAsia="en-US"/>
        </w:rPr>
        <w:t>Ubezpieczenie odpowiedzialności cywilnej</w:t>
      </w:r>
      <w:r w:rsidR="00295F87" w:rsidRPr="00310062">
        <w:rPr>
          <w:rFonts w:asciiTheme="minorHAnsi" w:hAnsiTheme="minorHAnsi" w:cstheme="minorHAnsi"/>
          <w:b/>
          <w:bCs/>
          <w:lang w:eastAsia="en-US"/>
        </w:rPr>
        <w:t xml:space="preserve"> nadwyżkowej Powiatu Aleksandrowskiego wraz z jednostkami organizacyjnymi</w:t>
      </w:r>
      <w:r w:rsidRPr="00310062">
        <w:rPr>
          <w:rFonts w:asciiTheme="minorHAnsi" w:hAnsiTheme="minorHAnsi" w:cstheme="minorHAnsi"/>
          <w:b/>
          <w:lang w:eastAsia="en-US"/>
        </w:rPr>
        <w:t>”</w:t>
      </w:r>
    </w:p>
    <w:p w14:paraId="24404041" w14:textId="77777777" w:rsidR="00791527" w:rsidRPr="00310062" w:rsidRDefault="00791527" w:rsidP="00791527">
      <w:pPr>
        <w:widowControl w:val="0"/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........................................................................................................................ złotych</w:t>
      </w:r>
    </w:p>
    <w:p w14:paraId="4FEDBAD4" w14:textId="77777777" w:rsidR="00791527" w:rsidRPr="00310062" w:rsidRDefault="00791527" w:rsidP="00791527">
      <w:pPr>
        <w:widowControl w:val="0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/usługa zwolniona z podatku VAT zgodnie z art. 43 ust. 1 pkt 37 ustawy z dnia 11 marca 2004 r. </w:t>
      </w:r>
    </w:p>
    <w:p w14:paraId="6E254036" w14:textId="77777777" w:rsidR="00791527" w:rsidRPr="00310062" w:rsidRDefault="00791527" w:rsidP="00791527">
      <w:pPr>
        <w:widowControl w:val="0"/>
        <w:suppressAutoHyphens w:val="0"/>
        <w:spacing w:line="276" w:lineRule="auto"/>
        <w:ind w:left="426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o podatku od towarów i usług (</w:t>
      </w:r>
      <w:r w:rsidRPr="00310062">
        <w:rPr>
          <w:rFonts w:asciiTheme="minorHAnsi" w:hAnsiTheme="minorHAnsi" w:cstheme="minorHAnsi"/>
          <w:bCs/>
          <w:sz w:val="22"/>
          <w:szCs w:val="22"/>
          <w:lang w:eastAsia="en-US"/>
        </w:rPr>
        <w:t>tekst jednolity Dz.U. z 2021 r., poz. 685 ze zm.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)/</w:t>
      </w:r>
    </w:p>
    <w:p w14:paraId="261D58B8" w14:textId="77777777" w:rsidR="00791527" w:rsidRPr="00310062" w:rsidRDefault="00791527" w:rsidP="00791527">
      <w:pPr>
        <w:widowControl w:val="0"/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wynikającą z wypełnionego formularza cenowego, zawartego poniżej.</w:t>
      </w:r>
    </w:p>
    <w:p w14:paraId="4EE1637C" w14:textId="77777777" w:rsidR="00791527" w:rsidRPr="00310062" w:rsidRDefault="00791527" w:rsidP="00791527">
      <w:pPr>
        <w:widowControl w:val="0"/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wykonania zamówienia: 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12 miesięcy, od 01.09.2022 r. do 31.08.2023 r.</w:t>
      </w: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</w:t>
      </w:r>
    </w:p>
    <w:p w14:paraId="37B26151" w14:textId="77777777" w:rsidR="00791527" w:rsidRPr="00310062" w:rsidRDefault="00791527" w:rsidP="00791527">
      <w:pPr>
        <w:widowControl w:val="0"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i warunki płatności: 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zgodne z postanowieniami specyfikacji warunków zamówienia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14C2F06" w14:textId="77777777" w:rsidR="00791527" w:rsidRPr="00310062" w:rsidRDefault="00791527" w:rsidP="00295F87">
      <w:pPr>
        <w:widowControl w:val="0"/>
        <w:suppressAutoHyphens w:val="0"/>
        <w:jc w:val="center"/>
        <w:rPr>
          <w:rFonts w:asciiTheme="minorHAnsi" w:hAnsiTheme="minorHAnsi" w:cstheme="minorHAnsi"/>
          <w:b/>
          <w:i/>
          <w:lang w:eastAsia="en-US"/>
        </w:rPr>
      </w:pPr>
      <w:r w:rsidRPr="00310062">
        <w:rPr>
          <w:rFonts w:asciiTheme="minorHAnsi" w:hAnsiTheme="minorHAnsi" w:cstheme="minorHAnsi"/>
          <w:b/>
          <w:i/>
          <w:lang w:eastAsia="en-US"/>
        </w:rPr>
        <w:t xml:space="preserve">Uwaga - jeśli Wykonawca nie składa oferty na niniejszą część zamówienia należy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postawić kreskę</w:t>
      </w:r>
      <w:r w:rsidRPr="00310062">
        <w:rPr>
          <w:rFonts w:asciiTheme="minorHAnsi" w:hAnsiTheme="minorHAnsi" w:cstheme="minorHAnsi"/>
          <w:b/>
          <w:i/>
          <w:lang w:eastAsia="en-US"/>
        </w:rPr>
        <w:t xml:space="preserve"> lub wprowadzić zapis: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Nie dotyczy</w:t>
      </w:r>
      <w:r w:rsidRPr="00310062">
        <w:rPr>
          <w:rFonts w:asciiTheme="minorHAnsi" w:hAnsiTheme="minorHAnsi" w:cstheme="minorHAnsi"/>
          <w:b/>
          <w:i/>
          <w:lang w:eastAsia="en-US"/>
        </w:rPr>
        <w:t>.</w:t>
      </w:r>
    </w:p>
    <w:p w14:paraId="72B4E7C5" w14:textId="36C7E441" w:rsidR="00791527" w:rsidRPr="00310062" w:rsidRDefault="00791527" w:rsidP="00295F87">
      <w:pPr>
        <w:widowControl w:val="0"/>
        <w:suppressAutoHyphens w:val="0"/>
        <w:spacing w:before="24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7: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Formularz cenowy dotyczący części </w:t>
      </w:r>
      <w:r w:rsidR="00295F87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czwartej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 zamówienia.</w:t>
      </w:r>
    </w:p>
    <w:p w14:paraId="41848097" w14:textId="4CB8284D" w:rsidR="00791527" w:rsidRPr="00310062" w:rsidRDefault="00791527" w:rsidP="00295F87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: tabela składa się z trzech kolumn. W kolumnie pierwszej od lewej strony określono przedmiot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lastRenderedPageBreak/>
        <w:t xml:space="preserve">ubezpieczenia, w kolumnie drugiej sumę ubezpieczenia, a w kolumnie trzeciej składkę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  <w:t xml:space="preserve">za cały okres zamówienia, w odniesieniu do danego rodzaju ubezpieczenia. Ostatni wiersz tabeli,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  <w:t>na samym jej dole, zawiera podsumowanie składek, czyli składkę łączną za całą część zamówienia.</w:t>
      </w:r>
    </w:p>
    <w:tbl>
      <w:tblPr>
        <w:tblW w:w="970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2693"/>
        <w:gridCol w:w="2414"/>
      </w:tblGrid>
      <w:tr w:rsidR="00791527" w:rsidRPr="00294307" w14:paraId="7C4B0BE1" w14:textId="77777777" w:rsidTr="005A1596">
        <w:trPr>
          <w:trHeight w:val="454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45EABD" w14:textId="6AEF8D84" w:rsidR="00791527" w:rsidRPr="00D35E11" w:rsidRDefault="009222AB" w:rsidP="00F82AC4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35E1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FORMULARZ CENOWY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9222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DOTYCZĄCY CZĘŚCI II ZAMÓWIENIA</w:t>
            </w:r>
          </w:p>
        </w:tc>
      </w:tr>
      <w:tr w:rsidR="00791527" w:rsidRPr="00294307" w14:paraId="178F42BB" w14:textId="77777777" w:rsidTr="005A1596">
        <w:trPr>
          <w:trHeight w:val="573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13B1EB" w14:textId="77777777" w:rsidR="00791527" w:rsidRPr="00D35E11" w:rsidRDefault="00791527" w:rsidP="00295F87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35E1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Przedmiot ubezpieczenia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C9D75E4" w14:textId="77777777" w:rsidR="00791527" w:rsidRPr="00D35E11" w:rsidRDefault="00791527" w:rsidP="00295F87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35E1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Suma ubezpieczenia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C0666C" w14:textId="77777777" w:rsidR="00791527" w:rsidRPr="00D35E11" w:rsidRDefault="00791527" w:rsidP="00295F87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35E1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Składka za cały okres zamówienia </w:t>
            </w:r>
          </w:p>
          <w:p w14:paraId="732618B8" w14:textId="77777777" w:rsidR="00791527" w:rsidRPr="00D35E11" w:rsidRDefault="00791527" w:rsidP="00295F87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35E1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(12 miesięcy)</w:t>
            </w:r>
          </w:p>
        </w:tc>
      </w:tr>
      <w:tr w:rsidR="00791527" w:rsidRPr="00294307" w14:paraId="2B4AC547" w14:textId="77777777" w:rsidTr="005A1596">
        <w:trPr>
          <w:trHeight w:val="340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CB62" w14:textId="3A23B13C" w:rsidR="00791527" w:rsidRPr="00D35E11" w:rsidRDefault="00791527" w:rsidP="00F82AC4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5E1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Nadwyżkowe ubezpieczenie odpowiedzialności cywilnej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6B70" w14:textId="268D9AAE" w:rsidR="00791527" w:rsidRPr="00D35E11" w:rsidRDefault="00791527" w:rsidP="00F82AC4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35E1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2 000 000,00 zł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4C7A" w14:textId="77777777" w:rsidR="00791527" w:rsidRPr="00D35E11" w:rsidRDefault="00791527" w:rsidP="00F82AC4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791527" w:rsidRPr="00294307" w14:paraId="549E6D3F" w14:textId="77777777" w:rsidTr="005A1596">
        <w:trPr>
          <w:trHeight w:val="454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C04F139" w14:textId="1EA31776" w:rsidR="00791527" w:rsidRPr="00D35E11" w:rsidRDefault="00791527" w:rsidP="00F82AC4">
            <w:pPr>
              <w:widowControl w:val="0"/>
              <w:suppressAutoHyphens w:val="0"/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D35E1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Razem składka do zapłaty za IV część zamówienia</w:t>
            </w:r>
            <w:r w:rsidRPr="00D35E11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F8AA" w14:textId="77777777" w:rsidR="00791527" w:rsidRPr="00D35E11" w:rsidRDefault="00791527" w:rsidP="00F82AC4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CD1DB68" w14:textId="3A6FFD16" w:rsidR="00791527" w:rsidRPr="00310062" w:rsidRDefault="00791527" w:rsidP="00295F87">
      <w:pPr>
        <w:widowControl w:val="0"/>
        <w:suppressAutoHyphens w:val="0"/>
        <w:spacing w:before="24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8: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Klauzule dodatkowe i inne postanowienia szczególne fakultatywne, dotyczące części </w:t>
      </w:r>
      <w:r w:rsidR="0054786A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czwartej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 zamówienia.</w:t>
      </w:r>
    </w:p>
    <w:p w14:paraId="79DB1698" w14:textId="77777777" w:rsidR="00791527" w:rsidRPr="00310062" w:rsidRDefault="00791527" w:rsidP="00295F87">
      <w:pPr>
        <w:widowControl w:val="0"/>
        <w:suppressAutoHyphens w:val="0"/>
        <w:spacing w:before="120" w:after="24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7"/>
        <w:gridCol w:w="1402"/>
      </w:tblGrid>
      <w:tr w:rsidR="00791527" w:rsidRPr="00294307" w14:paraId="3ED76D55" w14:textId="77777777" w:rsidTr="005A1596">
        <w:trPr>
          <w:cantSplit/>
          <w:trHeight w:val="459"/>
        </w:trPr>
        <w:tc>
          <w:tcPr>
            <w:tcW w:w="4266" w:type="pct"/>
            <w:shd w:val="pct12" w:color="auto" w:fill="auto"/>
            <w:vAlign w:val="center"/>
          </w:tcPr>
          <w:p w14:paraId="64FEC20C" w14:textId="77777777" w:rsidR="00791527" w:rsidRPr="00B748C1" w:rsidRDefault="00791527" w:rsidP="00F82AC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35E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klauzul</w:t>
            </w:r>
          </w:p>
        </w:tc>
        <w:tc>
          <w:tcPr>
            <w:tcW w:w="734" w:type="pct"/>
            <w:shd w:val="pct12" w:color="auto" w:fill="auto"/>
            <w:vAlign w:val="center"/>
          </w:tcPr>
          <w:p w14:paraId="1C6737E1" w14:textId="77777777" w:rsidR="00791527" w:rsidRPr="00EA242C" w:rsidRDefault="00791527" w:rsidP="00F82AC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2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Akceptacja</w:t>
            </w:r>
          </w:p>
        </w:tc>
      </w:tr>
      <w:tr w:rsidR="00EA242C" w:rsidRPr="00294307" w14:paraId="64E3F5EF" w14:textId="77777777" w:rsidTr="005A1596">
        <w:trPr>
          <w:cantSplit/>
          <w:trHeight w:val="283"/>
        </w:trPr>
        <w:tc>
          <w:tcPr>
            <w:tcW w:w="4266" w:type="pct"/>
            <w:shd w:val="clear" w:color="auto" w:fill="auto"/>
          </w:tcPr>
          <w:p w14:paraId="698A315D" w14:textId="3C2ACC1A" w:rsidR="00EA242C" w:rsidRPr="009222AB" w:rsidRDefault="00EA242C" w:rsidP="00EA242C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Obniżenie punktu zaczepienia do kwoty 2 000,00 zł  – 70 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594B4AB" w14:textId="77777777" w:rsidR="00EA242C" w:rsidRPr="00310062" w:rsidRDefault="00EA242C" w:rsidP="00EA242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91527" w:rsidRPr="00294307" w14:paraId="0F3ACF38" w14:textId="77777777" w:rsidTr="005A1596">
        <w:trPr>
          <w:cantSplit/>
          <w:trHeight w:val="283"/>
        </w:trPr>
        <w:tc>
          <w:tcPr>
            <w:tcW w:w="4266" w:type="pct"/>
            <w:shd w:val="clear" w:color="auto" w:fill="auto"/>
            <w:vAlign w:val="center"/>
          </w:tcPr>
          <w:p w14:paraId="587D8595" w14:textId="0D570CE4" w:rsidR="00791527" w:rsidRPr="009222AB" w:rsidRDefault="00EA242C" w:rsidP="00EA242C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</w:rPr>
              <w:t>Przyjęcie podanej klauzuli funduszu prewencyjnego – 30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27A772C" w14:textId="77777777" w:rsidR="00791527" w:rsidRPr="00294307" w:rsidRDefault="00791527" w:rsidP="00F82AC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4F31DE4" w14:textId="620838C7" w:rsidR="0054786A" w:rsidRPr="00310062" w:rsidRDefault="00791527" w:rsidP="00F449E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W kolumnie „Akceptacja” w wierszu dotyczącym akceptowanej klauzuli dodatkowej lub postanowień szczególnych proszę wpisać słowo „Tak” w 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0051DDD0" w14:textId="77777777" w:rsidR="00F26AA6" w:rsidRPr="00310062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5" w:hanging="42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Oświadczamy, że:</w:t>
      </w:r>
    </w:p>
    <w:p w14:paraId="5FB71441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nie partycypujemy w jakiejkolwiek innej ofercie dotyczącej tego samego postępowania (części zamówienia), jako wykonawca,</w:t>
      </w:r>
    </w:p>
    <w:p w14:paraId="0D90FB74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zapoznaliśmy się ze specyfikacją warunków zamówienia oraz z wyjaśnieniami do specyfikacji i jej modyfikacjami (jeżeli takie miały miejsce) i nie wnosimy do nich zastrzeżeń,</w:t>
      </w:r>
    </w:p>
    <w:p w14:paraId="0E0B39FB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zdobyliśmy konieczne informacje dotyczące realizacji zamówienia oraz przygotowania i złożenia oferty,</w:t>
      </w:r>
    </w:p>
    <w:p w14:paraId="5FBC056F" w14:textId="2A97ACF8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uważamy się związani niniejszą ofertą przez okres wskazany przez</w:t>
      </w:r>
      <w:r w:rsidR="007F1AF7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zamawiającego w specyfikacji</w:t>
      </w:r>
      <w:r w:rsidR="007F1AF7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warunków zamówienia,</w:t>
      </w:r>
    </w:p>
    <w:p w14:paraId="4B295674" w14:textId="17D36B2E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przedstawione w specyfikacji warunków zamówienia warunki zawarcia umowy zostały przez nas zaakceptowane</w:t>
      </w:r>
      <w:r w:rsidRPr="00310062">
        <w:rPr>
          <w:rFonts w:asciiTheme="minorHAnsi" w:hAnsiTheme="minorHAnsi" w:cstheme="minorHAnsi"/>
          <w:sz w:val="22"/>
          <w:szCs w:val="22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i wyrażamy gotowość realizacji zamówienia zgodnie z postanowie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softHyphen/>
        <w:t>niami specyfikacji i umowy,</w:t>
      </w:r>
    </w:p>
    <w:p w14:paraId="0BE685E6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wybór niniejszej oferty:</w:t>
      </w:r>
    </w:p>
    <w:p w14:paraId="25AB6F4B" w14:textId="77777777" w:rsidR="00F26AA6" w:rsidRPr="00310062" w:rsidRDefault="00F26AA6" w:rsidP="00417839">
      <w:pPr>
        <w:widowControl w:val="0"/>
        <w:numPr>
          <w:ilvl w:val="0"/>
          <w:numId w:val="106"/>
        </w:numPr>
        <w:tabs>
          <w:tab w:val="num" w:pos="709"/>
        </w:tabs>
        <w:suppressAutoHyphens w:val="0"/>
        <w:spacing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nie będzie prowadzić do powstania u zamawiającego obowiązku podatkowego;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*</w:t>
      </w:r>
    </w:p>
    <w:p w14:paraId="3CD96690" w14:textId="72A28523" w:rsidR="00F26AA6" w:rsidRPr="00310062" w:rsidRDefault="00F26AA6" w:rsidP="00417839">
      <w:pPr>
        <w:widowControl w:val="0"/>
        <w:numPr>
          <w:ilvl w:val="0"/>
          <w:numId w:val="106"/>
        </w:numPr>
        <w:tabs>
          <w:tab w:val="num" w:pos="709"/>
        </w:tabs>
        <w:suppressAutoHyphens w:val="0"/>
        <w:spacing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będzie prowadzić do powstania u zamawiającego obowiązku podatkowego w następującym zakresie: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*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</w:t>
      </w:r>
      <w:r w:rsidRPr="00310062">
        <w:rPr>
          <w:rFonts w:asciiTheme="minorHAnsi" w:hAnsiTheme="minorHAnsi" w:cstheme="minorHAnsi"/>
          <w:sz w:val="22"/>
          <w:szCs w:val="22"/>
          <w:u w:val="dotted"/>
          <w:lang w:eastAsia="en-US"/>
        </w:rPr>
        <w:t xml:space="preserve"> </w:t>
      </w:r>
    </w:p>
    <w:p w14:paraId="7B4085BD" w14:textId="0E539D23" w:rsidR="00F26AA6" w:rsidRPr="00310062" w:rsidRDefault="00F26AA6" w:rsidP="00433F6F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60" w:after="120"/>
        <w:ind w:left="425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Wykonawca, składając ofertę, zobowiązany jest poinformować zamawiającego, czy wybór oferty będzie prowadzić do powstania u zamawiającego obowiązku podatkowego zgodnie 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lastRenderedPageBreak/>
        <w:t>do powstania u zamawiającego obowiązku podatkowego.</w:t>
      </w:r>
    </w:p>
    <w:p w14:paraId="7557A548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Wyrażamy zgodę na:</w:t>
      </w:r>
    </w:p>
    <w:p w14:paraId="3E6CC4A6" w14:textId="77777777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ratalną płatność składki, z zastrzeżeniami zawartymi w specyfikacji warunków zamówienia,</w:t>
      </w:r>
    </w:p>
    <w:p w14:paraId="6DC0FA21" w14:textId="77777777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przyjęcie do ochrony wszystkich miejsc prowadzenia działalności,</w:t>
      </w:r>
    </w:p>
    <w:p w14:paraId="1F48BE6C" w14:textId="469868E4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przyjęcie wszystkich warunków wymaganych przez zamawiającego (obligatoryjnych) </w:t>
      </w:r>
      <w:r w:rsidR="000D31A9" w:rsidRPr="00310062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dla poszczególnych rodzajów ubezpieczeń i </w:t>
      </w:r>
      <w:proofErr w:type="spellStart"/>
      <w:r w:rsidRPr="00310062">
        <w:rPr>
          <w:rFonts w:asciiTheme="minorHAnsi" w:hAnsiTheme="minorHAnsi" w:cstheme="minorHAnsi"/>
          <w:sz w:val="22"/>
          <w:szCs w:val="22"/>
          <w:lang w:eastAsia="en-US"/>
        </w:rPr>
        <w:t>ryzyk</w:t>
      </w:r>
      <w:proofErr w:type="spellEnd"/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wymienionych w</w:t>
      </w:r>
      <w:r w:rsidR="000D31A9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specyfikacji i jej załącznikach,</w:t>
      </w:r>
    </w:p>
    <w:p w14:paraId="44BE0795" w14:textId="1DAAFC06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przyjęcie zaznaczonych przez nas warunków fakultatywnych przypisanych</w:t>
      </w:r>
      <w:r w:rsidR="001A4E68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1A4E68" w:rsidRPr="00310062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dla</w:t>
      </w:r>
      <w:r w:rsidR="001A4E68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poszczególnych rodzajów ubezpieczeń,</w:t>
      </w:r>
    </w:p>
    <w:p w14:paraId="4935AA82" w14:textId="4E5E54A3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na wystawianie dokumentów ubezpieczeniowych na okres krótszy niż 1 rok; w takim przypadku składka rozliczana będzie „co do dnia” za faktyczny okres ochrony</w:t>
      </w:r>
      <w:r w:rsidR="00433F6F" w:rsidRPr="00310062">
        <w:rPr>
          <w:rFonts w:asciiTheme="minorHAnsi" w:hAnsiTheme="minorHAnsi" w:cstheme="minorHAnsi"/>
          <w:sz w:val="22"/>
          <w:szCs w:val="22"/>
          <w:lang w:eastAsia="en-US"/>
        </w:rPr>
        <w:t>, z uwzględnieniem przepisów ustawy z dnia 22.05.2003 r. o ubezpieczeniach obowiązkowych, Ubezpieczeniowym Funduszu Gwarancyjnym i Polskim Biurze Ubezpieczycieli Komunikacyjnych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2ADB0CBA" w14:textId="77777777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rezygnację ze stosowania składki minimalnej z polisy, bez względu na czas trwania umowy ubezpieczenia.</w:t>
      </w:r>
    </w:p>
    <w:p w14:paraId="30840AB2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zamierzamy/ nie zamierzamy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* powierzyć podwykonawcom następujący zakres usług, objętych przedmiotem zamówienia:  </w:t>
      </w:r>
    </w:p>
    <w:p w14:paraId="549B214F" w14:textId="7C512EBE" w:rsidR="00F26AA6" w:rsidRPr="00310062" w:rsidRDefault="00F26AA6" w:rsidP="00433F6F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5"/>
        <w:jc w:val="both"/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Tabela nr </w:t>
      </w:r>
      <w:r w:rsidR="00433F6F" w:rsidRPr="00310062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9</w:t>
      </w:r>
      <w:r w:rsidRPr="00310062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: Wykaz podwykonawców i zakres świadczonych przez nich usług</w:t>
      </w:r>
      <w:r w:rsidR="003B75BB" w:rsidRPr="00310062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.</w:t>
      </w:r>
    </w:p>
    <w:p w14:paraId="6ECAD4C9" w14:textId="3403CC5D" w:rsidR="00D91D82" w:rsidRPr="00310062" w:rsidRDefault="00D91D82" w:rsidP="00433F6F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od lewej strony zawarty jest wykaz powierzonych usług ubezpieczeniowych, a w kolumnie drugiej przewidziano miejsce na wpisanie firmy (nazwy) i innych danych podwykonawcy.</w:t>
      </w:r>
    </w:p>
    <w:tbl>
      <w:tblPr>
        <w:tblW w:w="91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5"/>
        <w:gridCol w:w="4750"/>
      </w:tblGrid>
      <w:tr w:rsidR="00744896" w:rsidRPr="00744896" w14:paraId="0C9B8398" w14:textId="77777777" w:rsidTr="00D91D82">
        <w:trPr>
          <w:trHeight w:val="340"/>
          <w:jc w:val="right"/>
        </w:trPr>
        <w:tc>
          <w:tcPr>
            <w:tcW w:w="4435" w:type="dxa"/>
            <w:shd w:val="clear" w:color="auto" w:fill="auto"/>
            <w:vAlign w:val="center"/>
          </w:tcPr>
          <w:p w14:paraId="3365E1A8" w14:textId="77777777" w:rsidR="00D91D82" w:rsidRPr="00744896" w:rsidRDefault="00D91D82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4896">
              <w:rPr>
                <w:rFonts w:asciiTheme="minorHAnsi" w:hAnsiTheme="minorHAnsi" w:cstheme="minorHAnsi"/>
                <w:b/>
                <w:sz w:val="22"/>
                <w:szCs w:val="22"/>
              </w:rPr>
              <w:t>Zakres usług ubezpieczeniowych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68EBAA7" w14:textId="77777777" w:rsidR="00D91D82" w:rsidRPr="00744896" w:rsidRDefault="00D91D82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4896">
              <w:rPr>
                <w:rFonts w:asciiTheme="minorHAnsi" w:hAnsiTheme="minorHAnsi" w:cstheme="minorHAnsi"/>
                <w:b/>
                <w:sz w:val="22"/>
                <w:szCs w:val="22"/>
              </w:rPr>
              <w:t>Podwykonawca (firma)</w:t>
            </w:r>
          </w:p>
        </w:tc>
      </w:tr>
      <w:tr w:rsidR="00744896" w:rsidRPr="00744896" w14:paraId="1ECEE8F7" w14:textId="77777777" w:rsidTr="00D91D82">
        <w:trPr>
          <w:trHeight w:val="340"/>
          <w:jc w:val="right"/>
        </w:trPr>
        <w:tc>
          <w:tcPr>
            <w:tcW w:w="4435" w:type="dxa"/>
            <w:shd w:val="clear" w:color="auto" w:fill="auto"/>
          </w:tcPr>
          <w:p w14:paraId="2F1FBE04" w14:textId="77777777" w:rsidR="00D91D82" w:rsidRPr="00744896" w:rsidRDefault="00D91D82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0" w:type="dxa"/>
            <w:shd w:val="clear" w:color="auto" w:fill="auto"/>
          </w:tcPr>
          <w:p w14:paraId="6FC9765E" w14:textId="77777777" w:rsidR="00D91D82" w:rsidRPr="00744896" w:rsidRDefault="00D91D82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6" w:rsidRPr="00744896" w14:paraId="60C89625" w14:textId="77777777" w:rsidTr="00D91D82">
        <w:trPr>
          <w:trHeight w:val="340"/>
          <w:jc w:val="right"/>
        </w:trPr>
        <w:tc>
          <w:tcPr>
            <w:tcW w:w="4435" w:type="dxa"/>
            <w:shd w:val="clear" w:color="auto" w:fill="auto"/>
          </w:tcPr>
          <w:p w14:paraId="6E2D0988" w14:textId="77777777" w:rsidR="00747B93" w:rsidRPr="00744896" w:rsidRDefault="00747B93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0" w:type="dxa"/>
            <w:shd w:val="clear" w:color="auto" w:fill="auto"/>
          </w:tcPr>
          <w:p w14:paraId="50D39A05" w14:textId="77777777" w:rsidR="00747B93" w:rsidRPr="00744896" w:rsidRDefault="00747B93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CC061B" w14:textId="77777777" w:rsidR="00F26AA6" w:rsidRPr="00744896" w:rsidRDefault="00F26AA6" w:rsidP="002D5320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* </w:t>
      </w:r>
      <w:r w:rsidRPr="0074489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niepotrzebne skreślić</w:t>
      </w:r>
    </w:p>
    <w:p w14:paraId="6812DA07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44896">
        <w:rPr>
          <w:rFonts w:asciiTheme="minorHAnsi" w:eastAsia="Calibri" w:hAnsiTheme="minorHAnsi" w:cstheme="minorHAnsi"/>
          <w:sz w:val="22"/>
          <w:szCs w:val="22"/>
        </w:rPr>
        <w:t>Sposób reprezentowania wykonawców wspólnie ubiegających się o udzielenie zamówienia* (pełnomocnik) na potrzeby niniejszego zamówienia jest następujący:</w:t>
      </w:r>
    </w:p>
    <w:p w14:paraId="36431C6E" w14:textId="77777777" w:rsidR="00F26AA6" w:rsidRPr="00744896" w:rsidRDefault="00F26AA6" w:rsidP="002D5320">
      <w:pPr>
        <w:widowControl w:val="0"/>
        <w:tabs>
          <w:tab w:val="left" w:pos="2891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Imię i nazwisko:</w:t>
      </w:r>
      <w:r w:rsidRPr="0074489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……………………………………………………………………..</w:t>
      </w:r>
    </w:p>
    <w:p w14:paraId="47A6894B" w14:textId="77777777" w:rsidR="00F26AA6" w:rsidRPr="00744896" w:rsidRDefault="00F26AA6" w:rsidP="002D5320">
      <w:pPr>
        <w:widowControl w:val="0"/>
        <w:tabs>
          <w:tab w:val="left" w:pos="2891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Stanowisko:</w:t>
      </w:r>
      <w:r w:rsidRPr="0074489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……………………………………………………………………..</w:t>
      </w:r>
    </w:p>
    <w:p w14:paraId="5AEDDA36" w14:textId="77777777" w:rsidR="00F26AA6" w:rsidRPr="00744896" w:rsidRDefault="00F26AA6" w:rsidP="002D5320">
      <w:pPr>
        <w:widowControl w:val="0"/>
        <w:tabs>
          <w:tab w:val="left" w:pos="2891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Telefon / Faks</w:t>
      </w:r>
      <w:r w:rsidRPr="0074489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……………………………………………………………………..</w:t>
      </w:r>
    </w:p>
    <w:p w14:paraId="71D92CE5" w14:textId="77777777" w:rsidR="00F26AA6" w:rsidRPr="00744896" w:rsidRDefault="00F26AA6" w:rsidP="002D5320">
      <w:pPr>
        <w:widowControl w:val="0"/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Zakres pełnomocnictwa:</w:t>
      </w:r>
    </w:p>
    <w:p w14:paraId="339C40E2" w14:textId="77777777" w:rsidR="00F26AA6" w:rsidRPr="00744896" w:rsidRDefault="00F26AA6" w:rsidP="00417839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do reprezentowania w postępowaniu*</w:t>
      </w:r>
    </w:p>
    <w:p w14:paraId="0C71E2F7" w14:textId="77777777" w:rsidR="00F26AA6" w:rsidRPr="00744896" w:rsidRDefault="00F26AA6" w:rsidP="00417839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do reprezentowania w postępowaniu i zawarcia umowy*</w:t>
      </w:r>
    </w:p>
    <w:p w14:paraId="081CCE70" w14:textId="77777777" w:rsidR="00F26AA6" w:rsidRPr="00744896" w:rsidRDefault="00F26AA6" w:rsidP="002D5320">
      <w:pPr>
        <w:widowControl w:val="0"/>
        <w:suppressAutoHyphens w:val="0"/>
        <w:spacing w:before="60" w:line="276" w:lineRule="auto"/>
        <w:ind w:left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44896">
        <w:rPr>
          <w:rFonts w:asciiTheme="minorHAnsi" w:hAnsiTheme="minorHAnsi" w:cstheme="minorHAnsi"/>
          <w:b/>
          <w:bCs/>
          <w:i/>
          <w:sz w:val="22"/>
          <w:szCs w:val="22"/>
        </w:rPr>
        <w:t>* niepotrzebne skreślić (wypełniają wyłącznie wykonawcy składający ofertę wspólną)</w:t>
      </w:r>
    </w:p>
    <w:p w14:paraId="542854B6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bookmarkStart w:id="8" w:name="_Hlk9502581"/>
      <w:r w:rsidRPr="007448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Informacje dotyczące wykonawcy: </w:t>
      </w:r>
    </w:p>
    <w:bookmarkEnd w:id="8"/>
    <w:p w14:paraId="2A46A289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Czy wykonawca jest mikro przedsiębiorstwem ?  TAK/NIE*</w:t>
      </w:r>
    </w:p>
    <w:p w14:paraId="72D62221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Czy wykonawca jest małym przedsiębiorstwem ?  TAK/NIE*</w:t>
      </w:r>
    </w:p>
    <w:p w14:paraId="1BE84D51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Czy wykonawca jest średnim przedsiębiorstwem? TAK/NIE*</w:t>
      </w:r>
    </w:p>
    <w:p w14:paraId="39EAE3AF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Czy wykonawca należy do grupy kapitałowej w rozumieniu ustawy z dnia 16 lutego 2007 r. </w:t>
      </w:r>
      <w:r w:rsidRPr="00744896">
        <w:rPr>
          <w:rFonts w:asciiTheme="minorHAnsi" w:hAnsiTheme="minorHAnsi" w:cstheme="minorHAnsi"/>
          <w:sz w:val="22"/>
          <w:szCs w:val="22"/>
          <w:lang w:eastAsia="en-US"/>
        </w:rPr>
        <w:br/>
        <w:t>o ochronie konkurencji i konsumentów? TAK/NIE**</w:t>
      </w:r>
    </w:p>
    <w:p w14:paraId="032D8074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Jeśli wykonawca jest członkiem grupy kapitałowej, należy podać następujące informacje dodatkowe**:</w:t>
      </w:r>
    </w:p>
    <w:p w14:paraId="03A58762" w14:textId="77777777" w:rsidR="00F26AA6" w:rsidRPr="00744896" w:rsidRDefault="00F26AA6" w:rsidP="00417839">
      <w:pPr>
        <w:pStyle w:val="Akapitzlist"/>
        <w:widowControl w:val="0"/>
        <w:numPr>
          <w:ilvl w:val="0"/>
          <w:numId w:val="114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nazwa grupy kapitałowej, jeśli grupa ją posiada</w:t>
      </w:r>
      <w:bookmarkStart w:id="9" w:name="_Hlk62121554"/>
      <w:r w:rsidRPr="00744896">
        <w:rPr>
          <w:rFonts w:asciiTheme="minorHAnsi" w:hAnsiTheme="minorHAnsi" w:cstheme="minorHAnsi"/>
          <w:sz w:val="22"/>
          <w:szCs w:val="22"/>
          <w:lang w:eastAsia="en-US"/>
        </w:rPr>
        <w:t>:………………………</w:t>
      </w:r>
      <w:bookmarkEnd w:id="9"/>
      <w:r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 **</w:t>
      </w:r>
    </w:p>
    <w:p w14:paraId="004778A6" w14:textId="77777777" w:rsidR="00F26AA6" w:rsidRPr="00744896" w:rsidRDefault="00F26AA6" w:rsidP="00417839">
      <w:pPr>
        <w:pStyle w:val="Akapitzlist"/>
        <w:widowControl w:val="0"/>
        <w:numPr>
          <w:ilvl w:val="0"/>
          <w:numId w:val="114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czy grupa kapitałowa zawiera w swoim składzie inne zakłady ubezpieczeń? TAK/NIE**</w:t>
      </w:r>
    </w:p>
    <w:p w14:paraId="50EC2BB2" w14:textId="77777777" w:rsidR="00F26AA6" w:rsidRPr="00744896" w:rsidRDefault="00F26AA6" w:rsidP="00417839">
      <w:pPr>
        <w:pStyle w:val="Akapitzlist"/>
        <w:widowControl w:val="0"/>
        <w:numPr>
          <w:ilvl w:val="0"/>
          <w:numId w:val="114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lista innych zakładów ubezpieczeń należących do grupy kapitałowej:……………………… **</w:t>
      </w:r>
    </w:p>
    <w:p w14:paraId="0F552D7A" w14:textId="77777777" w:rsidR="00F26AA6" w:rsidRPr="00744896" w:rsidRDefault="00F26AA6" w:rsidP="002D5320">
      <w:pPr>
        <w:widowControl w:val="0"/>
        <w:suppressAutoHyphens w:val="0"/>
        <w:spacing w:before="120" w:line="276" w:lineRule="auto"/>
        <w:ind w:left="426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* </w:t>
      </w:r>
      <w:r w:rsidRPr="0074489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niepotrzebne skreślić (dotyczy całego zakładu ubezpieczeń, a nie jego jednostki terenowej)</w:t>
      </w:r>
    </w:p>
    <w:p w14:paraId="51BE6C2C" w14:textId="77777777" w:rsidR="00F26AA6" w:rsidRPr="00744896" w:rsidRDefault="00F26AA6" w:rsidP="002D5320">
      <w:pPr>
        <w:widowControl w:val="0"/>
        <w:suppressAutoHyphens w:val="0"/>
        <w:spacing w:before="60" w:line="276" w:lineRule="auto"/>
        <w:ind w:left="426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** niepotrzebne skreślić</w:t>
      </w:r>
    </w:p>
    <w:p w14:paraId="2EE4CAEF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4489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Oświadczamy*, że </w:t>
      </w:r>
    </w:p>
    <w:p w14:paraId="1A4A02DA" w14:textId="77777777" w:rsidR="00F26AA6" w:rsidRPr="00744896" w:rsidRDefault="00F26AA6" w:rsidP="00417839">
      <w:pPr>
        <w:widowControl w:val="0"/>
        <w:numPr>
          <w:ilvl w:val="0"/>
          <w:numId w:val="10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statut reprezentowanego przez nas wykonawcy – towarzystwa ubezpieczeń wzajemnych przewiduje, że towarzystwo ubezpiecza także osoby niebędące członkami towarzystwa;</w:t>
      </w:r>
    </w:p>
    <w:p w14:paraId="245C1860" w14:textId="2B3F2479" w:rsidR="00F26AA6" w:rsidRPr="00744896" w:rsidRDefault="00F26AA6" w:rsidP="00417839">
      <w:pPr>
        <w:widowControl w:val="0"/>
        <w:numPr>
          <w:ilvl w:val="0"/>
          <w:numId w:val="10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w przypadku wyboru oferty reprezentowanego przez</w:t>
      </w:r>
      <w:r w:rsidR="00747B93"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744896">
        <w:rPr>
          <w:rFonts w:asciiTheme="minorHAnsi" w:hAnsiTheme="minorHAnsi" w:cstheme="minorHAnsi"/>
          <w:sz w:val="22"/>
          <w:szCs w:val="22"/>
          <w:lang w:eastAsia="en-US"/>
        </w:rPr>
        <w:t>nas wykonawcy – towarzystwa ubezpieczeń wzajemnych, towarzystwo udzieli ochrony ubezpieczeniowej zamawiającemu, jako osobie niebędącej członkiem towarzystwa;</w:t>
      </w:r>
    </w:p>
    <w:p w14:paraId="7C1FD0AC" w14:textId="77777777" w:rsidR="00F26AA6" w:rsidRPr="00744896" w:rsidRDefault="00F26AA6" w:rsidP="00417839">
      <w:pPr>
        <w:widowControl w:val="0"/>
        <w:numPr>
          <w:ilvl w:val="0"/>
          <w:numId w:val="10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14:paraId="6B95405B" w14:textId="77777777" w:rsidR="00F26AA6" w:rsidRPr="00744896" w:rsidRDefault="00F26AA6" w:rsidP="00417839">
      <w:pPr>
        <w:widowControl w:val="0"/>
        <w:numPr>
          <w:ilvl w:val="0"/>
          <w:numId w:val="10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zgodnie z art. 111 ust 2 ustawy z dnia 11 września 2015 r. o działalności ubezpieczeniowej </w:t>
      </w:r>
      <w:r w:rsidRPr="00744896">
        <w:rPr>
          <w:rFonts w:asciiTheme="minorHAnsi" w:hAnsiTheme="minorHAnsi" w:cstheme="minorHAnsi"/>
          <w:sz w:val="22"/>
          <w:szCs w:val="22"/>
          <w:lang w:eastAsia="en-US"/>
        </w:rPr>
        <w:br/>
        <w:t>i reasekuracyjnej Zamawiający nie będzie zobowiązany do pokrywania strat towarzystwa przez wnoszenie dodatkowej składki ubezpieczeniowej.</w:t>
      </w:r>
    </w:p>
    <w:p w14:paraId="57D2D639" w14:textId="77777777" w:rsidR="00F26AA6" w:rsidRPr="00744896" w:rsidRDefault="00F26AA6" w:rsidP="002D5320">
      <w:pPr>
        <w:widowControl w:val="0"/>
        <w:suppressAutoHyphens w:val="0"/>
        <w:spacing w:before="60" w:line="276" w:lineRule="auto"/>
        <w:ind w:left="426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>* dotyczy wyłącznie wykonawcy, który działa w formie towarzystwa ubezpieczeń wzajemnych</w:t>
      </w:r>
    </w:p>
    <w:p w14:paraId="4E712997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wypełniłem obowiązki informacyjne przewidziane w art. 13 lub art. 14 rozporządzenia Parlamentu Europejskiego i Rady (UE) 2016/679 z dnia 27 kwietnia 2016 r. </w:t>
      </w:r>
      <w:r w:rsidRPr="00744896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sprawie ochrony osób fizycznych w związku z przetwarzaniem danych osobowych i w sprawie swobodnego przepływu takich danych oraz uchylenia dyrektywy 95/46/WE (ogólne rozporzą</w:t>
      </w:r>
      <w:r w:rsidRPr="00744896">
        <w:rPr>
          <w:rFonts w:asciiTheme="minorHAnsi" w:eastAsia="Calibri" w:hAnsiTheme="minorHAnsi" w:cstheme="minorHAnsi"/>
          <w:sz w:val="22"/>
          <w:szCs w:val="22"/>
          <w:lang w:eastAsia="en-US"/>
        </w:rPr>
        <w:softHyphen/>
        <w:t>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66555A5F" w14:textId="77777777" w:rsidR="00F26AA6" w:rsidRPr="00744896" w:rsidRDefault="00F26AA6" w:rsidP="002D5320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78EA84" w14:textId="30671245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7F1AF7" w:rsidRPr="00744896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744896">
        <w:rPr>
          <w:rFonts w:asciiTheme="minorHAnsi" w:hAnsiTheme="minorHAnsi" w:cstheme="minorHAnsi"/>
          <w:sz w:val="22"/>
          <w:szCs w:val="22"/>
          <w:lang w:eastAsia="en-US"/>
        </w:rPr>
        <w:t>(Dz. Urz. UE L 119 z 04.05.2016), przedstawioną przez zamawiającego w specyfikacji warunków zamówienia, w celu związanym z niniejszym postępowaniem o udzielenie zamówienia publicznego.</w:t>
      </w:r>
    </w:p>
    <w:p w14:paraId="00C9BB66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5" w:hanging="425"/>
        <w:jc w:val="both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74489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 sprawach nieuregulowanych w specyfikacji warunków zamówienia i w ofercie mają zastosowanie następujące ogólne lub/i szczególne warunki ubezpieczenia oraz aneksy do tych warunków </w:t>
      </w:r>
      <w:r w:rsidRPr="00744896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(należy wpisać wszystkie ogólne i szczególne warunki z datami zatwierdzenia przez zarząd wykonawcy i wszystkie aneksy do tych warunków obowiązujące na dzień składania oferty):</w:t>
      </w:r>
    </w:p>
    <w:p w14:paraId="5626EBD4" w14:textId="16E5BEF9" w:rsidR="00F26AA6" w:rsidRPr="00744896" w:rsidRDefault="00F26AA6" w:rsidP="00E53B4C">
      <w:pPr>
        <w:widowControl w:val="0"/>
        <w:tabs>
          <w:tab w:val="left" w:pos="426"/>
        </w:tabs>
        <w:suppressAutoHyphens w:val="0"/>
        <w:spacing w:before="120" w:after="120"/>
        <w:ind w:left="425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74489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Tabela nr </w:t>
      </w:r>
      <w:r w:rsidR="00E53B4C" w:rsidRPr="0074489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10</w:t>
      </w:r>
      <w:r w:rsidRPr="0074489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: Wyszczególnienie wszystkich obowiązujących ogólnych i szczególnych warunków ubezpieczenia oraz aneksów do tych warunków, mających zastosowanie do niniejszego zamówienia</w:t>
      </w:r>
      <w:r w:rsidR="003B75BB" w:rsidRPr="0074489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.</w:t>
      </w:r>
    </w:p>
    <w:p w14:paraId="157F8A4F" w14:textId="036A35B2" w:rsidR="00D91D82" w:rsidRPr="00744896" w:rsidRDefault="00D91D82" w:rsidP="00E53B4C">
      <w:pPr>
        <w:widowControl w:val="0"/>
        <w:tabs>
          <w:tab w:val="left" w:pos="426"/>
        </w:tabs>
        <w:suppressAutoHyphens w:val="0"/>
        <w:spacing w:before="120" w:after="120"/>
        <w:ind w:left="425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trzech kolumn. W kolumnie pierwszej</w:t>
      </w:r>
      <w:r w:rsidR="003B75BB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przewidziano numer porządkowy, w kolumnie drugiej wyszczególnienie warunków ubezpieczenia i aneksów, </w:t>
      </w:r>
      <w:r w:rsidR="007F1AF7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="003B75BB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z podziałem na rodzaje ubezpieczeń, w kolumnie trzeciej zaś datę zatwierdzenia warunków </w:t>
      </w:r>
      <w:r w:rsidR="007F1AF7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="003B75BB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lastRenderedPageBreak/>
        <w:t xml:space="preserve">i aneksów przez zarząd wykonawcy. </w:t>
      </w: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153"/>
        <w:gridCol w:w="2408"/>
      </w:tblGrid>
      <w:tr w:rsidR="00434096" w:rsidRPr="00294307" w14:paraId="1676F77B" w14:textId="77777777" w:rsidTr="00806E65">
        <w:trPr>
          <w:trHeight w:val="831"/>
          <w:jc w:val="center"/>
        </w:trPr>
        <w:tc>
          <w:tcPr>
            <w:tcW w:w="636" w:type="dxa"/>
            <w:shd w:val="pct12" w:color="auto" w:fill="auto"/>
            <w:vAlign w:val="center"/>
          </w:tcPr>
          <w:p w14:paraId="2E321190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153" w:type="dxa"/>
            <w:shd w:val="pct12" w:color="auto" w:fill="auto"/>
            <w:vAlign w:val="center"/>
          </w:tcPr>
          <w:p w14:paraId="51D895AE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Wyszczególnienie </w:t>
            </w:r>
          </w:p>
        </w:tc>
        <w:tc>
          <w:tcPr>
            <w:tcW w:w="2408" w:type="dxa"/>
            <w:shd w:val="pct12" w:color="auto" w:fill="auto"/>
            <w:vAlign w:val="center"/>
          </w:tcPr>
          <w:p w14:paraId="7CF32247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Data zatwierdzenia przez Zarząd Wykonawcy</w:t>
            </w:r>
          </w:p>
        </w:tc>
      </w:tr>
      <w:tr w:rsidR="00434096" w:rsidRPr="00294307" w14:paraId="551A409A" w14:textId="77777777" w:rsidTr="00806E65">
        <w:trPr>
          <w:trHeight w:val="327"/>
          <w:jc w:val="center"/>
        </w:trPr>
        <w:tc>
          <w:tcPr>
            <w:tcW w:w="9197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D00DC8F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Część I zamówienia</w:t>
            </w:r>
          </w:p>
        </w:tc>
      </w:tr>
      <w:tr w:rsidR="00434096" w:rsidRPr="00294307" w14:paraId="3E67D385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clear" w:color="auto" w:fill="auto"/>
            <w:vAlign w:val="center"/>
          </w:tcPr>
          <w:p w14:paraId="6B2D2816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Ubezpieczenie mienia od wszystkich </w:t>
            </w:r>
            <w:proofErr w:type="spellStart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ryzyk</w:t>
            </w:r>
            <w:proofErr w:type="spellEnd"/>
          </w:p>
        </w:tc>
      </w:tr>
      <w:tr w:rsidR="00434096" w:rsidRPr="00294307" w14:paraId="73A9B79A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02A7527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67DD18DB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280F7289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44E51793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50F573DF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736B25A0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708F4F60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096ECC44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clear" w:color="auto" w:fill="auto"/>
            <w:vAlign w:val="center"/>
          </w:tcPr>
          <w:p w14:paraId="23C64C6E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Ubezpieczenie sprzętu elektronicznego od wszystkich </w:t>
            </w:r>
            <w:proofErr w:type="spellStart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ryzyk</w:t>
            </w:r>
            <w:proofErr w:type="spellEnd"/>
          </w:p>
        </w:tc>
      </w:tr>
      <w:tr w:rsidR="00434096" w:rsidRPr="00294307" w14:paraId="568BB631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7A9EF7EF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3F9A849C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25DE2705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2E4D15A4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48D96BAA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580427E2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327ADBC0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6FE4DED7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clear" w:color="auto" w:fill="auto"/>
            <w:vAlign w:val="center"/>
          </w:tcPr>
          <w:p w14:paraId="5E43F397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Ubezpieczenie odpowiedzialności cywilnej</w:t>
            </w:r>
          </w:p>
        </w:tc>
      </w:tr>
      <w:tr w:rsidR="00434096" w:rsidRPr="00294307" w14:paraId="43F2BB73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A45C907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223DF32D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3DA6D2D3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3576B508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520DF99A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7D2D6614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51B20500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2AF2ABD0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260BBA31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Ubezpieczenie następstw nieszczęśliwych wypadków</w:t>
            </w:r>
          </w:p>
        </w:tc>
      </w:tr>
      <w:tr w:rsidR="00434096" w:rsidRPr="00294307" w14:paraId="47F17C66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AB62560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78C4B368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2D238D53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6FAA6997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163E2754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697785EC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2959A8B8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13AB259C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77A1C262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Część II zamówienia</w:t>
            </w:r>
          </w:p>
        </w:tc>
      </w:tr>
      <w:tr w:rsidR="00434096" w:rsidRPr="00294307" w14:paraId="3C632B9C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27CE9CD4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Ubezpieczenie auto casco</w:t>
            </w:r>
          </w:p>
        </w:tc>
      </w:tr>
      <w:tr w:rsidR="00434096" w:rsidRPr="00294307" w14:paraId="6563B79E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438CDB29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0DC0856B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2DCB2553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2951473A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3D8819C4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Ubezpieczenie NNW kierowcy i pasażerów</w:t>
            </w:r>
          </w:p>
        </w:tc>
      </w:tr>
      <w:tr w:rsidR="00434096" w:rsidRPr="00294307" w14:paraId="05CEE41B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2E263970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0B764E77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54ACD75D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53834943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6D1180B3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Ubezpieczenie </w:t>
            </w:r>
            <w:proofErr w:type="spellStart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assistance</w:t>
            </w:r>
            <w:proofErr w:type="spellEnd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(rozszerzone, odpłatne)</w:t>
            </w:r>
          </w:p>
        </w:tc>
      </w:tr>
      <w:tr w:rsidR="00434096" w:rsidRPr="00294307" w14:paraId="46F67AF0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6E9E8174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51D9317B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144C1CB8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6E8A6AAE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78D71696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Nazwa zastosowanego najszerszego wariantu </w:t>
            </w:r>
            <w:proofErr w:type="spellStart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assistance</w:t>
            </w:r>
            <w:proofErr w:type="spellEnd"/>
          </w:p>
        </w:tc>
      </w:tr>
      <w:tr w:rsidR="00434096" w:rsidRPr="00294307" w14:paraId="55076127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4F2B8E85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4BF98DE8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1726F108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Ubezpieczenie mini </w:t>
            </w:r>
            <w:proofErr w:type="spellStart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assistance</w:t>
            </w:r>
            <w:proofErr w:type="spellEnd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bezskładkowe</w:t>
            </w:r>
            <w:proofErr w:type="spellEnd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34096" w:rsidRPr="00294307" w14:paraId="7C11C054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FC5DA7E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245BEC1E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757DF44A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125C225E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7A1BAA2B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Część III zamówienia</w:t>
            </w:r>
          </w:p>
        </w:tc>
      </w:tr>
      <w:tr w:rsidR="00434096" w:rsidRPr="00294307" w14:paraId="3DD863C2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739F359B" w14:textId="42B03191" w:rsidR="00F26AA6" w:rsidRPr="00806E65" w:rsidRDefault="00E53B4C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Ubezpieczenie odpowiedzialności cywilnej Samodzielnego Publicznego Zakładu Leczniczo-Opiekuńczego w Raciążku</w:t>
            </w:r>
          </w:p>
        </w:tc>
      </w:tr>
      <w:tr w:rsidR="00434096" w:rsidRPr="00294307" w14:paraId="0310CA16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177EB69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608EDE21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63EC80A9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377B3E0B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62556AE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517B1CE4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7B1032D6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65327BCD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0E08010B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641CBCB0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3D7FA6E5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53B4C" w:rsidRPr="00294307" w14:paraId="7FAD132B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34E2E662" w14:textId="66E35A29" w:rsidR="00E53B4C" w:rsidRPr="00806E65" w:rsidRDefault="00E53B4C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Część IV zamówienia</w:t>
            </w:r>
          </w:p>
        </w:tc>
      </w:tr>
      <w:tr w:rsidR="00E53B4C" w:rsidRPr="00294307" w14:paraId="34295ED0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7106FD1E" w14:textId="5DCD9365" w:rsidR="00E53B4C" w:rsidRPr="00806E65" w:rsidRDefault="00E53B4C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Ubezpieczenie odpowiedzialności cywilnej nadwyżkowej Powiatu Aleksandrowskiego wraz z jednostkami organizacyjnymi</w:t>
            </w:r>
          </w:p>
        </w:tc>
      </w:tr>
      <w:tr w:rsidR="00E53B4C" w:rsidRPr="00294307" w14:paraId="0292CEE1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641808E5" w14:textId="77777777" w:rsidR="00E53B4C" w:rsidRPr="00806E65" w:rsidRDefault="00E53B4C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091A1548" w14:textId="77777777" w:rsidR="00E53B4C" w:rsidRPr="00806E65" w:rsidRDefault="00E53B4C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48AF27B3" w14:textId="77777777" w:rsidR="00E53B4C" w:rsidRPr="00806E65" w:rsidRDefault="00E53B4C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53B4C" w:rsidRPr="00294307" w14:paraId="2CA8C060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2270F3B" w14:textId="77777777" w:rsidR="00E53B4C" w:rsidRPr="00806E65" w:rsidRDefault="00E53B4C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1F8010B8" w14:textId="77777777" w:rsidR="00E53B4C" w:rsidRPr="00806E65" w:rsidRDefault="00E53B4C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0F0E24DC" w14:textId="77777777" w:rsidR="00E53B4C" w:rsidRPr="00806E65" w:rsidRDefault="00E53B4C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CC454CB" w14:textId="1C9AA184" w:rsidR="00F26AA6" w:rsidRPr="00E338D1" w:rsidRDefault="00F26AA6" w:rsidP="00E53B4C">
      <w:pPr>
        <w:widowControl w:val="0"/>
        <w:tabs>
          <w:tab w:val="left" w:pos="426"/>
          <w:tab w:val="left" w:pos="1134"/>
        </w:tabs>
        <w:suppressAutoHyphens w:val="0"/>
        <w:spacing w:before="24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3B4C">
        <w:rPr>
          <w:rFonts w:asciiTheme="minorHAnsi" w:eastAsia="Calibri" w:hAnsiTheme="minorHAnsi" w:cstheme="minorHAnsi"/>
          <w:b/>
          <w:color w:val="4472C4" w:themeColor="accent1"/>
          <w:sz w:val="22"/>
          <w:szCs w:val="22"/>
          <w:lang w:eastAsia="en-US"/>
        </w:rPr>
        <w:tab/>
      </w:r>
      <w:r w:rsidRPr="00E338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Wskazane wyżej warunki ubezpieczenia, jako wzorce umowne mające zastosowanie </w:t>
      </w:r>
      <w:r w:rsidRPr="00E338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 xml:space="preserve">w sprawach nieuregulowanych w SWZ, wykonawca zobowiązany jest załączyć do oferty. </w:t>
      </w:r>
      <w:r w:rsidRPr="00E338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>W przypadku rozbieżności pomiędzy informacjami zawartymi w powyższej tabeli i załączonymi wzorcami, za obowiązujące zostaną uznane załączone ogólne warunki ubezpieczenia.</w:t>
      </w:r>
    </w:p>
    <w:p w14:paraId="72F5CA1B" w14:textId="77777777" w:rsidR="00F26AA6" w:rsidRPr="00E338D1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338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Załącznikami do niniejszej oferty są następujące dokumenty:</w:t>
      </w:r>
    </w:p>
    <w:p w14:paraId="5A577042" w14:textId="249B4172" w:rsidR="00F26AA6" w:rsidRPr="00E338D1" w:rsidRDefault="00F26AA6" w:rsidP="00E53B4C">
      <w:pPr>
        <w:widowControl w:val="0"/>
        <w:tabs>
          <w:tab w:val="left" w:pos="426"/>
        </w:tabs>
        <w:suppressAutoHyphens w:val="0"/>
        <w:spacing w:before="120" w:after="120"/>
        <w:ind w:left="426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E338D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Tabela nr </w:t>
      </w:r>
      <w:r w:rsidR="00E53B4C" w:rsidRPr="00E338D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11</w:t>
      </w:r>
      <w:r w:rsidRPr="00E338D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: Wykaz załączników do oferty</w:t>
      </w:r>
      <w:r w:rsidR="007F1AF7" w:rsidRPr="00E338D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.</w:t>
      </w:r>
    </w:p>
    <w:p w14:paraId="44401278" w14:textId="0286A83D" w:rsidR="007F1AF7" w:rsidRPr="00E338D1" w:rsidRDefault="007F1AF7" w:rsidP="00E53B4C">
      <w:pPr>
        <w:widowControl w:val="0"/>
        <w:tabs>
          <w:tab w:val="left" w:pos="426"/>
        </w:tabs>
        <w:suppressAutoHyphens w:val="0"/>
        <w:spacing w:before="120" w:after="120"/>
        <w:ind w:left="426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E338D1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przewidziano numer porządkowy, w kolumnie drugiej wyszczególnienie załączników do oferty.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434096" w:rsidRPr="00294307" w14:paraId="098589A3" w14:textId="77777777" w:rsidTr="00503730">
        <w:trPr>
          <w:trHeight w:val="349"/>
        </w:trPr>
        <w:tc>
          <w:tcPr>
            <w:tcW w:w="709" w:type="dxa"/>
            <w:shd w:val="pct12" w:color="auto" w:fill="auto"/>
            <w:vAlign w:val="center"/>
          </w:tcPr>
          <w:p w14:paraId="677A76F4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943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647" w:type="dxa"/>
            <w:shd w:val="pct12" w:color="auto" w:fill="auto"/>
            <w:vAlign w:val="center"/>
          </w:tcPr>
          <w:p w14:paraId="60326CD1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943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Wyszczególnienie</w:t>
            </w:r>
          </w:p>
        </w:tc>
      </w:tr>
      <w:tr w:rsidR="00434096" w:rsidRPr="00294307" w14:paraId="4822FE14" w14:textId="77777777" w:rsidTr="00503730">
        <w:trPr>
          <w:trHeight w:val="349"/>
        </w:trPr>
        <w:tc>
          <w:tcPr>
            <w:tcW w:w="709" w:type="dxa"/>
            <w:vAlign w:val="center"/>
          </w:tcPr>
          <w:p w14:paraId="62FDE16B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0BDB058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67A0B033" w14:textId="77777777" w:rsidTr="00503730">
        <w:trPr>
          <w:trHeight w:val="349"/>
        </w:trPr>
        <w:tc>
          <w:tcPr>
            <w:tcW w:w="709" w:type="dxa"/>
            <w:vAlign w:val="center"/>
          </w:tcPr>
          <w:p w14:paraId="017A2481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5D7172B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2E74AF8A" w14:textId="77777777" w:rsidTr="00503730">
        <w:trPr>
          <w:trHeight w:val="349"/>
        </w:trPr>
        <w:tc>
          <w:tcPr>
            <w:tcW w:w="709" w:type="dxa"/>
            <w:vAlign w:val="center"/>
          </w:tcPr>
          <w:p w14:paraId="1A948931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F5FEF85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D7EFC07" w14:textId="77777777" w:rsidR="00F26AA6" w:rsidRPr="007120B2" w:rsidRDefault="00F26AA6" w:rsidP="002D5320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120B2">
        <w:rPr>
          <w:rFonts w:asciiTheme="minorHAnsi" w:hAnsiTheme="minorHAnsi" w:cstheme="minorHAnsi"/>
          <w:sz w:val="22"/>
          <w:szCs w:val="22"/>
          <w:lang w:eastAsia="en-US"/>
        </w:rPr>
        <w:t>Niniejsza oferta oraz załączniki do niej są jawne i nie zawierają informacji stanowiących tajemnicę przedsiębiorstwa w rozumieniu przepisów o zwalczaniu nieuczciwej konkurencji, za wyjątkiem: …………………………………………………………………………..…………………………………………………………………………..</w:t>
      </w:r>
    </w:p>
    <w:p w14:paraId="1B97698B" w14:textId="77777777" w:rsidR="00F26AA6" w:rsidRPr="007120B2" w:rsidRDefault="00F26AA6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B8BA89" w14:textId="77777777" w:rsidR="00F26AA6" w:rsidRPr="007120B2" w:rsidRDefault="00F26AA6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BD8E6B9" w14:textId="0D98CEF3" w:rsidR="00F26AA6" w:rsidRPr="007120B2" w:rsidRDefault="00F26AA6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10" w:name="_Hlk47299289"/>
      <w:r w:rsidRPr="007120B2">
        <w:rPr>
          <w:rFonts w:asciiTheme="minorHAnsi" w:hAnsiTheme="minorHAnsi" w:cstheme="minorHAnsi"/>
          <w:sz w:val="22"/>
          <w:szCs w:val="22"/>
          <w:lang w:eastAsia="en-US"/>
        </w:rPr>
        <w:t>Miejscowość i data: ……………….………</w:t>
      </w:r>
    </w:p>
    <w:p w14:paraId="255CACC8" w14:textId="77777777" w:rsidR="0054786A" w:rsidRPr="007120B2" w:rsidRDefault="0054786A" w:rsidP="0054786A">
      <w:pPr>
        <w:widowControl w:val="0"/>
        <w:suppressAutoHyphens w:val="0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7120B2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……………………………………………….………………………</w:t>
      </w:r>
    </w:p>
    <w:p w14:paraId="6F5D4B32" w14:textId="77777777" w:rsidR="0054786A" w:rsidRPr="007120B2" w:rsidRDefault="0054786A" w:rsidP="0054786A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120B2">
        <w:rPr>
          <w:rFonts w:asciiTheme="minorHAnsi" w:hAnsiTheme="minorHAnsi" w:cstheme="minorHAnsi"/>
          <w:i/>
          <w:sz w:val="22"/>
          <w:szCs w:val="22"/>
          <w:lang w:eastAsia="en-US"/>
        </w:rPr>
        <w:t>(podpis osoby/osób uprawnionej/</w:t>
      </w:r>
      <w:proofErr w:type="spellStart"/>
      <w:r w:rsidRPr="007120B2">
        <w:rPr>
          <w:rFonts w:asciiTheme="minorHAnsi" w:hAnsiTheme="minorHAnsi" w:cstheme="minorHAnsi"/>
          <w:i/>
          <w:sz w:val="22"/>
          <w:szCs w:val="22"/>
          <w:lang w:eastAsia="en-US"/>
        </w:rPr>
        <w:t>nych</w:t>
      </w:r>
      <w:proofErr w:type="spellEnd"/>
      <w:r w:rsidRPr="007120B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691AB57F" w14:textId="77777777" w:rsidR="0054786A" w:rsidRPr="007120B2" w:rsidRDefault="0054786A" w:rsidP="0054786A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120B2">
        <w:rPr>
          <w:rFonts w:asciiTheme="minorHAnsi" w:hAnsiTheme="minorHAnsi" w:cstheme="minorHAnsi"/>
          <w:i/>
          <w:sz w:val="22"/>
          <w:szCs w:val="22"/>
          <w:lang w:eastAsia="en-US"/>
        </w:rPr>
        <w:t>do reprezentowania wykonawcy/wykonawców)</w:t>
      </w:r>
    </w:p>
    <w:bookmarkEnd w:id="10"/>
    <w:p w14:paraId="3A47EC43" w14:textId="40B1BE8D" w:rsidR="0054786A" w:rsidRPr="00294307" w:rsidRDefault="0054786A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54786A" w:rsidRPr="00294307" w:rsidSect="00396CF3">
      <w:headerReference w:type="default" r:id="rId8"/>
      <w:footerReference w:type="default" r:id="rId9"/>
      <w:type w:val="nextColumn"/>
      <w:pgSz w:w="11906" w:h="16838"/>
      <w:pgMar w:top="1247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9E64" w14:textId="77777777" w:rsidR="008249A9" w:rsidRDefault="008249A9">
      <w:r>
        <w:separator/>
      </w:r>
    </w:p>
  </w:endnote>
  <w:endnote w:type="continuationSeparator" w:id="0">
    <w:p w14:paraId="6A6135B6" w14:textId="77777777" w:rsidR="008249A9" w:rsidRDefault="0082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979A" w14:textId="38054CEA" w:rsidR="009B0BED" w:rsidRPr="00294307" w:rsidRDefault="009B0BED" w:rsidP="00937B19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Theme="minorHAnsi" w:hAnsiTheme="minorHAnsi" w:cstheme="minorHAnsi"/>
        <w:sz w:val="22"/>
        <w:szCs w:val="22"/>
        <w:lang w:eastAsia="en-US"/>
      </w:rPr>
    </w:pPr>
    <w:r w:rsidRPr="00294307">
      <w:rPr>
        <w:rFonts w:asciiTheme="minorHAnsi" w:hAnsiTheme="minorHAnsi" w:cstheme="minorHAnsi"/>
        <w:sz w:val="22"/>
        <w:szCs w:val="22"/>
        <w:lang w:eastAsia="en-US"/>
      </w:rPr>
      <w:t>Zamawiający:</w:t>
    </w:r>
    <w:r w:rsidR="00294307" w:rsidRPr="00294307">
      <w:rPr>
        <w:rFonts w:asciiTheme="minorHAnsi" w:hAnsiTheme="minorHAnsi" w:cstheme="minorHAnsi"/>
        <w:sz w:val="22"/>
        <w:szCs w:val="22"/>
        <w:lang w:eastAsia="en-US"/>
      </w:rPr>
      <w:t xml:space="preserve"> Powiat Aleksandrowski</w:t>
    </w:r>
    <w:r w:rsidRPr="00294307">
      <w:rPr>
        <w:rFonts w:asciiTheme="minorHAnsi" w:hAnsiTheme="minorHAnsi" w:cstheme="minorHAnsi"/>
        <w:sz w:val="22"/>
        <w:szCs w:val="22"/>
        <w:lang w:eastAsia="en-US"/>
      </w:rPr>
      <w:tab/>
      <w:t xml:space="preserve">Strona 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begin"/>
    </w:r>
    <w:r w:rsidRPr="00294307">
      <w:rPr>
        <w:rFonts w:asciiTheme="minorHAnsi" w:hAnsiTheme="minorHAnsi" w:cstheme="minorHAnsi"/>
        <w:sz w:val="22"/>
        <w:szCs w:val="22"/>
        <w:lang w:eastAsia="en-US"/>
      </w:rPr>
      <w:instrText>PAGE  \* Arabic  \* MERGEFORMAT</w:instrTex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separate"/>
    </w:r>
    <w:r w:rsidRPr="00294307">
      <w:rPr>
        <w:rFonts w:asciiTheme="minorHAnsi" w:hAnsiTheme="minorHAnsi" w:cstheme="minorHAnsi"/>
        <w:noProof/>
        <w:sz w:val="22"/>
        <w:szCs w:val="22"/>
        <w:lang w:eastAsia="en-US"/>
      </w:rPr>
      <w:t>6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end"/>
    </w:r>
    <w:r w:rsidRPr="00294307">
      <w:rPr>
        <w:rFonts w:asciiTheme="minorHAnsi" w:hAnsiTheme="minorHAnsi" w:cstheme="minorHAnsi"/>
        <w:sz w:val="22"/>
        <w:szCs w:val="22"/>
        <w:lang w:eastAsia="en-US"/>
      </w:rPr>
      <w:t xml:space="preserve"> z 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begin"/>
    </w:r>
    <w:r w:rsidRPr="00294307">
      <w:rPr>
        <w:rFonts w:asciiTheme="minorHAnsi" w:hAnsiTheme="minorHAnsi" w:cstheme="minorHAnsi"/>
        <w:sz w:val="22"/>
        <w:szCs w:val="22"/>
        <w:lang w:eastAsia="en-US"/>
      </w:rPr>
      <w:instrText>NUMPAGES  \* Arabic  \* MERGEFORMAT</w:instrTex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separate"/>
    </w:r>
    <w:r w:rsidRPr="00294307">
      <w:rPr>
        <w:rFonts w:asciiTheme="minorHAnsi" w:hAnsiTheme="minorHAnsi" w:cstheme="minorHAnsi"/>
        <w:noProof/>
        <w:sz w:val="22"/>
        <w:szCs w:val="22"/>
        <w:lang w:eastAsia="en-US"/>
      </w:rPr>
      <w:t>67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B567" w14:textId="77777777" w:rsidR="008249A9" w:rsidRDefault="008249A9">
      <w:r>
        <w:separator/>
      </w:r>
    </w:p>
  </w:footnote>
  <w:footnote w:type="continuationSeparator" w:id="0">
    <w:p w14:paraId="1EBE2AFE" w14:textId="77777777" w:rsidR="008249A9" w:rsidRDefault="0082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0B7C" w14:textId="77777777" w:rsidR="009B0BED" w:rsidRPr="00AC14F0" w:rsidRDefault="009B0BED" w:rsidP="00937B19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32"/>
        <w:szCs w:val="32"/>
        <w:lang w:eastAsia="en-US"/>
      </w:rPr>
    </w:pPr>
    <w:r w:rsidRPr="00AC14F0">
      <w:rPr>
        <w:rFonts w:asciiTheme="minorHAnsi" w:hAnsiTheme="minorHAnsi" w:cstheme="minorHAnsi"/>
        <w:sz w:val="32"/>
        <w:szCs w:val="32"/>
        <w:lang w:eastAsia="en-US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CB8C710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4C98E236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0A84FE1"/>
    <w:multiLevelType w:val="multilevel"/>
    <w:tmpl w:val="24C036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0" w15:restartNumberingAfterBreak="0">
    <w:nsid w:val="00D2371D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01925E0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7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9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0" w15:restartNumberingAfterBreak="0">
    <w:nsid w:val="0C566720"/>
    <w:multiLevelType w:val="hybridMultilevel"/>
    <w:tmpl w:val="72B02542"/>
    <w:lvl w:ilvl="0" w:tplc="C9C898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0CFE25E3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2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4" w15:restartNumberingAfterBreak="0">
    <w:nsid w:val="0F5C5F11"/>
    <w:multiLevelType w:val="multilevel"/>
    <w:tmpl w:val="8C46D6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10C80B2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6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123A6E2E"/>
    <w:multiLevelType w:val="hybridMultilevel"/>
    <w:tmpl w:val="80E8DBE6"/>
    <w:lvl w:ilvl="0" w:tplc="AE767F0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21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AE574B1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color w:val="auto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25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1DF6246F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1E2E0ED8"/>
    <w:multiLevelType w:val="hybridMultilevel"/>
    <w:tmpl w:val="655260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1E3E6188"/>
    <w:multiLevelType w:val="hybridMultilevel"/>
    <w:tmpl w:val="E60CF4E8"/>
    <w:lvl w:ilvl="0" w:tplc="2E98FFD0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25710ED"/>
    <w:multiLevelType w:val="hybridMultilevel"/>
    <w:tmpl w:val="098488E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2B10896"/>
    <w:multiLevelType w:val="multilevel"/>
    <w:tmpl w:val="A136041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4" w15:restartNumberingAfterBreak="0">
    <w:nsid w:val="22E31DCB"/>
    <w:multiLevelType w:val="multilevel"/>
    <w:tmpl w:val="2A741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5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6" w15:restartNumberingAfterBreak="0">
    <w:nsid w:val="238133D2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26C4653B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1" w15:restartNumberingAfterBreak="0">
    <w:nsid w:val="274A072D"/>
    <w:multiLevelType w:val="hybridMultilevel"/>
    <w:tmpl w:val="E180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0CE00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9D33FBA"/>
    <w:multiLevelType w:val="multilevel"/>
    <w:tmpl w:val="A0208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4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2AA11219"/>
    <w:multiLevelType w:val="multilevel"/>
    <w:tmpl w:val="BC1E56F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6" w15:restartNumberingAfterBreak="0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2EEC4567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2F725D63"/>
    <w:multiLevelType w:val="singleLevel"/>
    <w:tmpl w:val="E4A8A8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49" w15:restartNumberingAfterBreak="0">
    <w:nsid w:val="30A55852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0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15967BF"/>
    <w:multiLevelType w:val="multilevel"/>
    <w:tmpl w:val="E0442A32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3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333E041B"/>
    <w:multiLevelType w:val="hybridMultilevel"/>
    <w:tmpl w:val="D7184FE6"/>
    <w:lvl w:ilvl="0" w:tplc="91365B0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3626535"/>
    <w:multiLevelType w:val="hybridMultilevel"/>
    <w:tmpl w:val="DD8E0DFE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6" w15:restartNumberingAfterBreak="0">
    <w:nsid w:val="33D12821"/>
    <w:multiLevelType w:val="hybridMultilevel"/>
    <w:tmpl w:val="42EE1EA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7" w15:restartNumberingAfterBreak="0">
    <w:nsid w:val="34486BF2"/>
    <w:multiLevelType w:val="hybridMultilevel"/>
    <w:tmpl w:val="CFCA2750"/>
    <w:lvl w:ilvl="0" w:tplc="71AC5DE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0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1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3ACC7049"/>
    <w:multiLevelType w:val="hybridMultilevel"/>
    <w:tmpl w:val="19D203E6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7CD9BE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3AF87324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4" w15:restartNumberingAfterBreak="0">
    <w:nsid w:val="3CDE4E01"/>
    <w:multiLevelType w:val="hybridMultilevel"/>
    <w:tmpl w:val="D6B6C6CC"/>
    <w:lvl w:ilvl="0" w:tplc="FE22E5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EB728CE"/>
    <w:multiLevelType w:val="hybridMultilevel"/>
    <w:tmpl w:val="7A46732E"/>
    <w:lvl w:ilvl="0" w:tplc="459A8CD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6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41912540"/>
    <w:multiLevelType w:val="multilevel"/>
    <w:tmpl w:val="8C0C1D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9" w15:restartNumberingAfterBreak="0">
    <w:nsid w:val="42FF7B69"/>
    <w:multiLevelType w:val="hybridMultilevel"/>
    <w:tmpl w:val="9868588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5C25DE8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465D2E20"/>
    <w:multiLevelType w:val="multilevel"/>
    <w:tmpl w:val="57B069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2" w15:restartNumberingAfterBreak="0">
    <w:nsid w:val="48A350F4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3" w15:restartNumberingAfterBreak="0">
    <w:nsid w:val="49016150"/>
    <w:multiLevelType w:val="hybridMultilevel"/>
    <w:tmpl w:val="B4186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6837D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9F46A0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5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6" w15:restartNumberingAfterBreak="0">
    <w:nsid w:val="4EEC6B5D"/>
    <w:multiLevelType w:val="hybridMultilevel"/>
    <w:tmpl w:val="C3FC3006"/>
    <w:lvl w:ilvl="0" w:tplc="A822AF7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FF5ACC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8" w15:restartNumberingAfterBreak="0">
    <w:nsid w:val="51642832"/>
    <w:multiLevelType w:val="multilevel"/>
    <w:tmpl w:val="7222FCD8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9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4CF5A33"/>
    <w:multiLevelType w:val="multilevel"/>
    <w:tmpl w:val="A0242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2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595148B6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6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A373102"/>
    <w:multiLevelType w:val="multilevel"/>
    <w:tmpl w:val="F24A9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9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1" w15:restartNumberingAfterBreak="0">
    <w:nsid w:val="5F102144"/>
    <w:multiLevelType w:val="hybridMultilevel"/>
    <w:tmpl w:val="8F423D78"/>
    <w:lvl w:ilvl="0" w:tplc="98EAF3F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3" w15:restartNumberingAfterBreak="0">
    <w:nsid w:val="5FAB7119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4" w15:restartNumberingAfterBreak="0">
    <w:nsid w:val="60381F0B"/>
    <w:multiLevelType w:val="hybridMultilevel"/>
    <w:tmpl w:val="2D84728A"/>
    <w:lvl w:ilvl="0" w:tplc="A5A421D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B12DEE"/>
    <w:multiLevelType w:val="hybridMultilevel"/>
    <w:tmpl w:val="F586DD96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637B2C99"/>
    <w:multiLevelType w:val="hybridMultilevel"/>
    <w:tmpl w:val="4B5C724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 w15:restartNumberingAfterBreak="0">
    <w:nsid w:val="66BC156B"/>
    <w:multiLevelType w:val="hybridMultilevel"/>
    <w:tmpl w:val="BD80848E"/>
    <w:lvl w:ilvl="0" w:tplc="9B6280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68C475CA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8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9" w15:restartNumberingAfterBreak="0">
    <w:nsid w:val="6AB279DB"/>
    <w:multiLevelType w:val="singleLevel"/>
    <w:tmpl w:val="5B2AF864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210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CAC5344"/>
    <w:multiLevelType w:val="singleLevel"/>
    <w:tmpl w:val="D32E09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12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4" w15:restartNumberingAfterBreak="0">
    <w:nsid w:val="6DAD6730"/>
    <w:multiLevelType w:val="hybridMultilevel"/>
    <w:tmpl w:val="C27CAFC2"/>
    <w:name w:val="WW8Num573"/>
    <w:lvl w:ilvl="0" w:tplc="ACD0545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E7D04F2"/>
    <w:multiLevelType w:val="multilevel"/>
    <w:tmpl w:val="C61A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6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8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 w15:restartNumberingAfterBreak="0">
    <w:nsid w:val="72D64F77"/>
    <w:multiLevelType w:val="multilevel"/>
    <w:tmpl w:val="D41CB7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0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1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4C169F4"/>
    <w:multiLevelType w:val="multilevel"/>
    <w:tmpl w:val="246EEAB2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23" w15:restartNumberingAfterBreak="0">
    <w:nsid w:val="758A07EF"/>
    <w:multiLevelType w:val="multilevel"/>
    <w:tmpl w:val="05D063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24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 w15:restartNumberingAfterBreak="0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6" w15:restartNumberingAfterBreak="0">
    <w:nsid w:val="783D0ABD"/>
    <w:multiLevelType w:val="multilevel"/>
    <w:tmpl w:val="C5CE2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7" w15:restartNumberingAfterBreak="0">
    <w:nsid w:val="78E52BB8"/>
    <w:multiLevelType w:val="hybridMultilevel"/>
    <w:tmpl w:val="F10AB83E"/>
    <w:lvl w:ilvl="0" w:tplc="92428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8" w15:restartNumberingAfterBreak="0">
    <w:nsid w:val="7AAA1F07"/>
    <w:multiLevelType w:val="hybridMultilevel"/>
    <w:tmpl w:val="F03498FA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B9F4F31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0" w15:restartNumberingAfterBreak="0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7C797AE2"/>
    <w:multiLevelType w:val="hybridMultilevel"/>
    <w:tmpl w:val="2B0AA224"/>
    <w:name w:val="WW8Num572"/>
    <w:lvl w:ilvl="0" w:tplc="0EF657E4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F2C1DF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5757261">
    <w:abstractNumId w:val="0"/>
  </w:num>
  <w:num w:numId="2" w16cid:durableId="1924216375">
    <w:abstractNumId w:val="90"/>
  </w:num>
  <w:num w:numId="3" w16cid:durableId="417823159">
    <w:abstractNumId w:val="123"/>
  </w:num>
  <w:num w:numId="4" w16cid:durableId="151025321">
    <w:abstractNumId w:val="173"/>
  </w:num>
  <w:num w:numId="5" w16cid:durableId="508905790">
    <w:abstractNumId w:val="162"/>
  </w:num>
  <w:num w:numId="6" w16cid:durableId="31200232">
    <w:abstractNumId w:val="15"/>
  </w:num>
  <w:num w:numId="7" w16cid:durableId="266276976">
    <w:abstractNumId w:val="39"/>
  </w:num>
  <w:num w:numId="8" w16cid:durableId="1350139220">
    <w:abstractNumId w:val="179"/>
  </w:num>
  <w:num w:numId="9" w16cid:durableId="1207571350">
    <w:abstractNumId w:val="146"/>
  </w:num>
  <w:num w:numId="10" w16cid:durableId="1665544169">
    <w:abstractNumId w:val="89"/>
  </w:num>
  <w:num w:numId="11" w16cid:durableId="402680656">
    <w:abstractNumId w:val="188"/>
    <w:lvlOverride w:ilvl="0">
      <w:startOverride w:val="1"/>
    </w:lvlOverride>
  </w:num>
  <w:num w:numId="12" w16cid:durableId="831406538">
    <w:abstractNumId w:val="127"/>
  </w:num>
  <w:num w:numId="13" w16cid:durableId="1091051683">
    <w:abstractNumId w:val="196"/>
  </w:num>
  <w:num w:numId="14" w16cid:durableId="1183593948">
    <w:abstractNumId w:val="142"/>
  </w:num>
  <w:num w:numId="15" w16cid:durableId="50539823">
    <w:abstractNumId w:val="230"/>
  </w:num>
  <w:num w:numId="16" w16cid:durableId="1765807117">
    <w:abstractNumId w:val="145"/>
  </w:num>
  <w:num w:numId="17" w16cid:durableId="1083452856">
    <w:abstractNumId w:val="229"/>
  </w:num>
  <w:num w:numId="18" w16cid:durableId="873542783">
    <w:abstractNumId w:val="219"/>
  </w:num>
  <w:num w:numId="19" w16cid:durableId="894702827">
    <w:abstractNumId w:val="174"/>
  </w:num>
  <w:num w:numId="20" w16cid:durableId="2011449561">
    <w:abstractNumId w:val="195"/>
  </w:num>
  <w:num w:numId="21" w16cid:durableId="753009907">
    <w:abstractNumId w:val="144"/>
  </w:num>
  <w:num w:numId="22" w16cid:durableId="404189657">
    <w:abstractNumId w:val="225"/>
  </w:num>
  <w:num w:numId="23" w16cid:durableId="707268221">
    <w:abstractNumId w:val="204"/>
  </w:num>
  <w:num w:numId="24" w16cid:durableId="2029520884">
    <w:abstractNumId w:val="119"/>
  </w:num>
  <w:num w:numId="25" w16cid:durableId="1787385389">
    <w:abstractNumId w:val="180"/>
  </w:num>
  <w:num w:numId="26" w16cid:durableId="734209092">
    <w:abstractNumId w:val="198"/>
  </w:num>
  <w:num w:numId="27" w16cid:durableId="332148177">
    <w:abstractNumId w:val="216"/>
  </w:num>
  <w:num w:numId="28" w16cid:durableId="1549606350">
    <w:abstractNumId w:val="118"/>
  </w:num>
  <w:num w:numId="29" w16cid:durableId="439959765">
    <w:abstractNumId w:val="134"/>
  </w:num>
  <w:num w:numId="30" w16cid:durableId="751664311">
    <w:abstractNumId w:val="191"/>
  </w:num>
  <w:num w:numId="31" w16cid:durableId="892501824">
    <w:abstractNumId w:val="194"/>
  </w:num>
  <w:num w:numId="32" w16cid:durableId="233780557">
    <w:abstractNumId w:val="131"/>
  </w:num>
  <w:num w:numId="33" w16cid:durableId="1377005895">
    <w:abstractNumId w:val="164"/>
  </w:num>
  <w:num w:numId="34" w16cid:durableId="1085034190">
    <w:abstractNumId w:val="154"/>
  </w:num>
  <w:num w:numId="35" w16cid:durableId="1002245302">
    <w:abstractNumId w:val="132"/>
  </w:num>
  <w:num w:numId="36" w16cid:durableId="1988775854">
    <w:abstractNumId w:val="215"/>
  </w:num>
  <w:num w:numId="37" w16cid:durableId="230432142">
    <w:abstractNumId w:val="202"/>
  </w:num>
  <w:num w:numId="38" w16cid:durableId="297957400">
    <w:abstractNumId w:val="169"/>
  </w:num>
  <w:num w:numId="39" w16cid:durableId="1558589203">
    <w:abstractNumId w:val="228"/>
  </w:num>
  <w:num w:numId="40" w16cid:durableId="769012566">
    <w:abstractNumId w:val="116"/>
  </w:num>
  <w:num w:numId="41" w16cid:durableId="1259949370">
    <w:abstractNumId w:val="136"/>
  </w:num>
  <w:num w:numId="42" w16cid:durableId="312149098">
    <w:abstractNumId w:val="197"/>
  </w:num>
  <w:num w:numId="43" w16cid:durableId="606355832">
    <w:abstractNumId w:val="153"/>
  </w:num>
  <w:num w:numId="44" w16cid:durableId="1657148084">
    <w:abstractNumId w:val="183"/>
  </w:num>
  <w:num w:numId="45" w16cid:durableId="1204172656">
    <w:abstractNumId w:val="181"/>
  </w:num>
  <w:num w:numId="46" w16cid:durableId="2084176965">
    <w:abstractNumId w:val="158"/>
  </w:num>
  <w:num w:numId="47" w16cid:durableId="1593272431">
    <w:abstractNumId w:val="224"/>
  </w:num>
  <w:num w:numId="48" w16cid:durableId="589318111">
    <w:abstractNumId w:val="163"/>
  </w:num>
  <w:num w:numId="49" w16cid:durableId="726418476">
    <w:abstractNumId w:val="208"/>
  </w:num>
  <w:num w:numId="50" w16cid:durableId="221646875">
    <w:abstractNumId w:val="201"/>
  </w:num>
  <w:num w:numId="51" w16cid:durableId="1348486288">
    <w:abstractNumId w:val="104"/>
  </w:num>
  <w:num w:numId="52" w16cid:durableId="344094620">
    <w:abstractNumId w:val="121"/>
  </w:num>
  <w:num w:numId="53" w16cid:durableId="1663971221">
    <w:abstractNumId w:val="140"/>
  </w:num>
  <w:num w:numId="54" w16cid:durableId="737441508">
    <w:abstractNumId w:val="227"/>
  </w:num>
  <w:num w:numId="55" w16cid:durableId="153569800">
    <w:abstractNumId w:val="212"/>
  </w:num>
  <w:num w:numId="56" w16cid:durableId="271867274">
    <w:abstractNumId w:val="172"/>
  </w:num>
  <w:num w:numId="57" w16cid:durableId="1157526969">
    <w:abstractNumId w:val="122"/>
  </w:num>
  <w:num w:numId="58" w16cid:durableId="1893149933">
    <w:abstractNumId w:val="152"/>
  </w:num>
  <w:num w:numId="59" w16cid:durableId="1287807235">
    <w:abstractNumId w:val="232"/>
  </w:num>
  <w:num w:numId="60" w16cid:durableId="1878856084">
    <w:abstractNumId w:val="207"/>
  </w:num>
  <w:num w:numId="61" w16cid:durableId="577515873">
    <w:abstractNumId w:val="182"/>
  </w:num>
  <w:num w:numId="62" w16cid:durableId="732702420">
    <w:abstractNumId w:val="210"/>
  </w:num>
  <w:num w:numId="63" w16cid:durableId="1841657825">
    <w:abstractNumId w:val="193"/>
  </w:num>
  <w:num w:numId="64" w16cid:durableId="2050645569">
    <w:abstractNumId w:val="217"/>
  </w:num>
  <w:num w:numId="65" w16cid:durableId="705519817">
    <w:abstractNumId w:val="166"/>
  </w:num>
  <w:num w:numId="66" w16cid:durableId="131796223">
    <w:abstractNumId w:val="112"/>
  </w:num>
  <w:num w:numId="67" w16cid:durableId="1383366304">
    <w:abstractNumId w:val="133"/>
  </w:num>
  <w:num w:numId="68" w16cid:durableId="175922798">
    <w:abstractNumId w:val="105"/>
  </w:num>
  <w:num w:numId="69" w16cid:durableId="1491293535">
    <w:abstractNumId w:val="168"/>
  </w:num>
  <w:num w:numId="70" w16cid:durableId="2049068638">
    <w:abstractNumId w:val="128"/>
  </w:num>
  <w:num w:numId="71" w16cid:durableId="1174030390">
    <w:abstractNumId w:val="218"/>
  </w:num>
  <w:num w:numId="72" w16cid:durableId="994605663">
    <w:abstractNumId w:val="167"/>
  </w:num>
  <w:num w:numId="73" w16cid:durableId="839737379">
    <w:abstractNumId w:val="211"/>
  </w:num>
  <w:num w:numId="74" w16cid:durableId="204800554">
    <w:abstractNumId w:val="150"/>
  </w:num>
  <w:num w:numId="75" w16cid:durableId="897126793">
    <w:abstractNumId w:val="155"/>
  </w:num>
  <w:num w:numId="76" w16cid:durableId="418984235">
    <w:abstractNumId w:val="209"/>
  </w:num>
  <w:num w:numId="77" w16cid:durableId="452140261">
    <w:abstractNumId w:val="110"/>
  </w:num>
  <w:num w:numId="78" w16cid:durableId="1340349498">
    <w:abstractNumId w:val="141"/>
  </w:num>
  <w:num w:numId="79" w16cid:durableId="1527132016">
    <w:abstractNumId w:val="165"/>
  </w:num>
  <w:num w:numId="80" w16cid:durableId="901215510">
    <w:abstractNumId w:val="115"/>
  </w:num>
  <w:num w:numId="81" w16cid:durableId="663171228">
    <w:abstractNumId w:val="203"/>
  </w:num>
  <w:num w:numId="82" w16cid:durableId="213279583">
    <w:abstractNumId w:val="170"/>
  </w:num>
  <w:num w:numId="83" w16cid:durableId="1029798091">
    <w:abstractNumId w:val="149"/>
  </w:num>
  <w:num w:numId="84" w16cid:durableId="208341219">
    <w:abstractNumId w:val="206"/>
  </w:num>
  <w:num w:numId="85" w16cid:durableId="1213924940">
    <w:abstractNumId w:val="184"/>
  </w:num>
  <w:num w:numId="86" w16cid:durableId="1717118889">
    <w:abstractNumId w:val="178"/>
  </w:num>
  <w:num w:numId="87" w16cid:durableId="584413742">
    <w:abstractNumId w:val="102"/>
  </w:num>
  <w:num w:numId="88" w16cid:durableId="1520313560">
    <w:abstractNumId w:val="177"/>
  </w:num>
  <w:num w:numId="89" w16cid:durableId="1945184696">
    <w:abstractNumId w:val="100"/>
  </w:num>
  <w:num w:numId="90" w16cid:durableId="240410688">
    <w:abstractNumId w:val="135"/>
  </w:num>
  <w:num w:numId="91" w16cid:durableId="940530297">
    <w:abstractNumId w:val="186"/>
  </w:num>
  <w:num w:numId="92" w16cid:durableId="2134589468">
    <w:abstractNumId w:val="161"/>
  </w:num>
  <w:num w:numId="93" w16cid:durableId="1242594843">
    <w:abstractNumId w:val="220"/>
  </w:num>
  <w:num w:numId="94" w16cid:durableId="178810518">
    <w:abstractNumId w:val="99"/>
  </w:num>
  <w:num w:numId="95" w16cid:durableId="272522513">
    <w:abstractNumId w:val="101"/>
  </w:num>
  <w:num w:numId="96" w16cid:durableId="2121408254">
    <w:abstractNumId w:val="171"/>
  </w:num>
  <w:num w:numId="97" w16cid:durableId="264460003">
    <w:abstractNumId w:val="147"/>
  </w:num>
  <w:num w:numId="98" w16cid:durableId="685640498">
    <w:abstractNumId w:val="137"/>
  </w:num>
  <w:num w:numId="99" w16cid:durableId="1171600480">
    <w:abstractNumId w:val="139"/>
  </w:num>
  <w:num w:numId="100" w16cid:durableId="1260673566">
    <w:abstractNumId w:val="148"/>
  </w:num>
  <w:num w:numId="101" w16cid:durableId="1685935491">
    <w:abstractNumId w:val="126"/>
  </w:num>
  <w:num w:numId="102" w16cid:durableId="333185099">
    <w:abstractNumId w:val="200"/>
  </w:num>
  <w:num w:numId="103" w16cid:durableId="2028213040">
    <w:abstractNumId w:val="117"/>
  </w:num>
  <w:num w:numId="104" w16cid:durableId="1652129209">
    <w:abstractNumId w:val="205"/>
  </w:num>
  <w:num w:numId="105" w16cid:durableId="1450121901">
    <w:abstractNumId w:val="125"/>
  </w:num>
  <w:num w:numId="106" w16cid:durableId="1391881790">
    <w:abstractNumId w:val="151"/>
  </w:num>
  <w:num w:numId="107" w16cid:durableId="1181427660">
    <w:abstractNumId w:val="176"/>
  </w:num>
  <w:num w:numId="108" w16cid:durableId="2021812733">
    <w:abstractNumId w:val="130"/>
  </w:num>
  <w:num w:numId="109" w16cid:durableId="313880324">
    <w:abstractNumId w:val="222"/>
  </w:num>
  <w:num w:numId="110" w16cid:durableId="2137986831">
    <w:abstractNumId w:val="213"/>
  </w:num>
  <w:num w:numId="111" w16cid:durableId="143666763">
    <w:abstractNumId w:val="143"/>
  </w:num>
  <w:num w:numId="112" w16cid:durableId="1098714657">
    <w:abstractNumId w:val="223"/>
  </w:num>
  <w:num w:numId="113" w16cid:durableId="2118599422">
    <w:abstractNumId w:val="190"/>
  </w:num>
  <w:num w:numId="114" w16cid:durableId="1152866625">
    <w:abstractNumId w:val="159"/>
  </w:num>
  <w:num w:numId="115" w16cid:durableId="675379449">
    <w:abstractNumId w:val="189"/>
  </w:num>
  <w:num w:numId="116" w16cid:durableId="1321691034">
    <w:abstractNumId w:val="138"/>
  </w:num>
  <w:num w:numId="117" w16cid:durableId="2109736317">
    <w:abstractNumId w:val="221"/>
  </w:num>
  <w:num w:numId="118" w16cid:durableId="865361775">
    <w:abstractNumId w:val="185"/>
  </w:num>
  <w:num w:numId="119" w16cid:durableId="327103577">
    <w:abstractNumId w:val="199"/>
  </w:num>
  <w:num w:numId="120" w16cid:durableId="1388722621">
    <w:abstractNumId w:val="192"/>
  </w:num>
  <w:num w:numId="121" w16cid:durableId="778717126">
    <w:abstractNumId w:val="124"/>
  </w:num>
  <w:num w:numId="122" w16cid:durableId="828906329">
    <w:abstractNumId w:val="109"/>
  </w:num>
  <w:num w:numId="123" w16cid:durableId="1761247210">
    <w:abstractNumId w:val="108"/>
  </w:num>
  <w:num w:numId="124" w16cid:durableId="879248573">
    <w:abstractNumId w:val="175"/>
  </w:num>
  <w:num w:numId="125" w16cid:durableId="1577473328">
    <w:abstractNumId w:val="106"/>
  </w:num>
  <w:num w:numId="126" w16cid:durableId="1224802877">
    <w:abstractNumId w:val="160"/>
  </w:num>
  <w:num w:numId="127" w16cid:durableId="1662806079">
    <w:abstractNumId w:val="113"/>
  </w:num>
  <w:num w:numId="128" w16cid:durableId="1038045520">
    <w:abstractNumId w:val="156"/>
  </w:num>
  <w:num w:numId="129" w16cid:durableId="97868312">
    <w:abstractNumId w:val="129"/>
  </w:num>
  <w:num w:numId="130" w16cid:durableId="782119088">
    <w:abstractNumId w:val="231"/>
  </w:num>
  <w:num w:numId="131" w16cid:durableId="444346243">
    <w:abstractNumId w:val="226"/>
  </w:num>
  <w:num w:numId="132" w16cid:durableId="1985544931">
    <w:abstractNumId w:val="214"/>
  </w:num>
  <w:num w:numId="133" w16cid:durableId="2074547515">
    <w:abstractNumId w:val="157"/>
  </w:num>
  <w:num w:numId="134" w16cid:durableId="210121684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324355613">
    <w:abstractNumId w:val="114"/>
  </w:num>
  <w:num w:numId="136" w16cid:durableId="138697285">
    <w:abstractNumId w:val="187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MLO0MDEwM7U0N7dQ0lEKTi0uzszPAykwMq8FANLahjwtAAAA"/>
  </w:docVars>
  <w:rsids>
    <w:rsidRoot w:val="008F3EAE"/>
    <w:rsid w:val="00000612"/>
    <w:rsid w:val="000021BF"/>
    <w:rsid w:val="000043D1"/>
    <w:rsid w:val="00004C18"/>
    <w:rsid w:val="0000655C"/>
    <w:rsid w:val="0000698F"/>
    <w:rsid w:val="00006D59"/>
    <w:rsid w:val="00006DA8"/>
    <w:rsid w:val="00006ED8"/>
    <w:rsid w:val="00010418"/>
    <w:rsid w:val="00014529"/>
    <w:rsid w:val="00014B91"/>
    <w:rsid w:val="000166E1"/>
    <w:rsid w:val="00016A90"/>
    <w:rsid w:val="00016C9F"/>
    <w:rsid w:val="00017EF2"/>
    <w:rsid w:val="000227AF"/>
    <w:rsid w:val="00022EEA"/>
    <w:rsid w:val="00022FC4"/>
    <w:rsid w:val="00023008"/>
    <w:rsid w:val="00023C4B"/>
    <w:rsid w:val="00023CC4"/>
    <w:rsid w:val="00024191"/>
    <w:rsid w:val="0002461E"/>
    <w:rsid w:val="00024E7D"/>
    <w:rsid w:val="00025CAA"/>
    <w:rsid w:val="00025DE8"/>
    <w:rsid w:val="00026A84"/>
    <w:rsid w:val="000271FC"/>
    <w:rsid w:val="000272D0"/>
    <w:rsid w:val="0002770E"/>
    <w:rsid w:val="000321E8"/>
    <w:rsid w:val="00032BEB"/>
    <w:rsid w:val="000334E7"/>
    <w:rsid w:val="00035691"/>
    <w:rsid w:val="00035EF0"/>
    <w:rsid w:val="000361AE"/>
    <w:rsid w:val="00036235"/>
    <w:rsid w:val="000365C0"/>
    <w:rsid w:val="00036FF6"/>
    <w:rsid w:val="000372DA"/>
    <w:rsid w:val="0003734F"/>
    <w:rsid w:val="000374E3"/>
    <w:rsid w:val="00037D55"/>
    <w:rsid w:val="000405FA"/>
    <w:rsid w:val="00041385"/>
    <w:rsid w:val="000415C7"/>
    <w:rsid w:val="00041B99"/>
    <w:rsid w:val="00042085"/>
    <w:rsid w:val="000439E2"/>
    <w:rsid w:val="00045199"/>
    <w:rsid w:val="000458DF"/>
    <w:rsid w:val="00046ABA"/>
    <w:rsid w:val="00047FA8"/>
    <w:rsid w:val="0005086A"/>
    <w:rsid w:val="00050A63"/>
    <w:rsid w:val="00052446"/>
    <w:rsid w:val="00052A9A"/>
    <w:rsid w:val="00053684"/>
    <w:rsid w:val="00053697"/>
    <w:rsid w:val="00054536"/>
    <w:rsid w:val="00054B6B"/>
    <w:rsid w:val="00055513"/>
    <w:rsid w:val="000559F8"/>
    <w:rsid w:val="00055C3C"/>
    <w:rsid w:val="000575FB"/>
    <w:rsid w:val="00057DCA"/>
    <w:rsid w:val="00060B8F"/>
    <w:rsid w:val="00062FE0"/>
    <w:rsid w:val="00063991"/>
    <w:rsid w:val="0006469B"/>
    <w:rsid w:val="000646B5"/>
    <w:rsid w:val="00064EF0"/>
    <w:rsid w:val="000659A6"/>
    <w:rsid w:val="000676E2"/>
    <w:rsid w:val="000700EA"/>
    <w:rsid w:val="000704AD"/>
    <w:rsid w:val="0007062B"/>
    <w:rsid w:val="000717C2"/>
    <w:rsid w:val="00072024"/>
    <w:rsid w:val="000721FC"/>
    <w:rsid w:val="00072B9B"/>
    <w:rsid w:val="00072EA4"/>
    <w:rsid w:val="00073C10"/>
    <w:rsid w:val="0007492F"/>
    <w:rsid w:val="00075614"/>
    <w:rsid w:val="000758DD"/>
    <w:rsid w:val="0007591F"/>
    <w:rsid w:val="000765FC"/>
    <w:rsid w:val="00077992"/>
    <w:rsid w:val="00077B7B"/>
    <w:rsid w:val="0008077B"/>
    <w:rsid w:val="00080D84"/>
    <w:rsid w:val="00081E00"/>
    <w:rsid w:val="00082C5C"/>
    <w:rsid w:val="0008305E"/>
    <w:rsid w:val="00083124"/>
    <w:rsid w:val="00083D17"/>
    <w:rsid w:val="00083F9B"/>
    <w:rsid w:val="000842D3"/>
    <w:rsid w:val="000856A2"/>
    <w:rsid w:val="000862BE"/>
    <w:rsid w:val="00086B45"/>
    <w:rsid w:val="00086C27"/>
    <w:rsid w:val="000913C6"/>
    <w:rsid w:val="000932E2"/>
    <w:rsid w:val="000939F4"/>
    <w:rsid w:val="00095696"/>
    <w:rsid w:val="00095916"/>
    <w:rsid w:val="00096092"/>
    <w:rsid w:val="0009624E"/>
    <w:rsid w:val="00096860"/>
    <w:rsid w:val="00096CCE"/>
    <w:rsid w:val="00096FED"/>
    <w:rsid w:val="000978A5"/>
    <w:rsid w:val="00097B1E"/>
    <w:rsid w:val="000A2687"/>
    <w:rsid w:val="000A4438"/>
    <w:rsid w:val="000A4E23"/>
    <w:rsid w:val="000A53B7"/>
    <w:rsid w:val="000A6C34"/>
    <w:rsid w:val="000B0CF4"/>
    <w:rsid w:val="000B1180"/>
    <w:rsid w:val="000B1B9A"/>
    <w:rsid w:val="000B2D72"/>
    <w:rsid w:val="000B3C83"/>
    <w:rsid w:val="000B421F"/>
    <w:rsid w:val="000B43A2"/>
    <w:rsid w:val="000B4E13"/>
    <w:rsid w:val="000B51D7"/>
    <w:rsid w:val="000B5225"/>
    <w:rsid w:val="000B577E"/>
    <w:rsid w:val="000B646B"/>
    <w:rsid w:val="000B6587"/>
    <w:rsid w:val="000B6B1A"/>
    <w:rsid w:val="000B725F"/>
    <w:rsid w:val="000B7D5D"/>
    <w:rsid w:val="000C0887"/>
    <w:rsid w:val="000C0968"/>
    <w:rsid w:val="000C2EA4"/>
    <w:rsid w:val="000C317E"/>
    <w:rsid w:val="000C3455"/>
    <w:rsid w:val="000C4003"/>
    <w:rsid w:val="000C45E8"/>
    <w:rsid w:val="000C4812"/>
    <w:rsid w:val="000C4EC6"/>
    <w:rsid w:val="000C5336"/>
    <w:rsid w:val="000C5C21"/>
    <w:rsid w:val="000C6A8E"/>
    <w:rsid w:val="000C6B8D"/>
    <w:rsid w:val="000C6C3F"/>
    <w:rsid w:val="000C7870"/>
    <w:rsid w:val="000D0844"/>
    <w:rsid w:val="000D167D"/>
    <w:rsid w:val="000D1B5C"/>
    <w:rsid w:val="000D1C6D"/>
    <w:rsid w:val="000D1CE9"/>
    <w:rsid w:val="000D22CD"/>
    <w:rsid w:val="000D2E25"/>
    <w:rsid w:val="000D31A9"/>
    <w:rsid w:val="000D3AF6"/>
    <w:rsid w:val="000D4588"/>
    <w:rsid w:val="000D4657"/>
    <w:rsid w:val="000D4C2A"/>
    <w:rsid w:val="000D6605"/>
    <w:rsid w:val="000E038A"/>
    <w:rsid w:val="000E0EEF"/>
    <w:rsid w:val="000E1274"/>
    <w:rsid w:val="000E2E93"/>
    <w:rsid w:val="000E310D"/>
    <w:rsid w:val="000E4690"/>
    <w:rsid w:val="000E62A7"/>
    <w:rsid w:val="000E6319"/>
    <w:rsid w:val="000E63EE"/>
    <w:rsid w:val="000E66EE"/>
    <w:rsid w:val="000E733B"/>
    <w:rsid w:val="000F027C"/>
    <w:rsid w:val="000F027F"/>
    <w:rsid w:val="000F0832"/>
    <w:rsid w:val="000F0C80"/>
    <w:rsid w:val="000F1786"/>
    <w:rsid w:val="000F2261"/>
    <w:rsid w:val="000F260B"/>
    <w:rsid w:val="000F2A48"/>
    <w:rsid w:val="000F2AF4"/>
    <w:rsid w:val="000F2EB4"/>
    <w:rsid w:val="000F319F"/>
    <w:rsid w:val="000F35D0"/>
    <w:rsid w:val="000F3D81"/>
    <w:rsid w:val="000F4843"/>
    <w:rsid w:val="000F488C"/>
    <w:rsid w:val="000F4F41"/>
    <w:rsid w:val="000F516A"/>
    <w:rsid w:val="000F5E10"/>
    <w:rsid w:val="000F6F3A"/>
    <w:rsid w:val="001005B4"/>
    <w:rsid w:val="00102119"/>
    <w:rsid w:val="001028AB"/>
    <w:rsid w:val="00102F71"/>
    <w:rsid w:val="00103242"/>
    <w:rsid w:val="001038AC"/>
    <w:rsid w:val="00104537"/>
    <w:rsid w:val="00104CB6"/>
    <w:rsid w:val="00106B91"/>
    <w:rsid w:val="0010711D"/>
    <w:rsid w:val="0010745A"/>
    <w:rsid w:val="00107CA0"/>
    <w:rsid w:val="0011088C"/>
    <w:rsid w:val="001116EF"/>
    <w:rsid w:val="00111F1A"/>
    <w:rsid w:val="00112E30"/>
    <w:rsid w:val="001147EF"/>
    <w:rsid w:val="001158E0"/>
    <w:rsid w:val="00115BF0"/>
    <w:rsid w:val="00115CA0"/>
    <w:rsid w:val="0011667C"/>
    <w:rsid w:val="00117143"/>
    <w:rsid w:val="00120882"/>
    <w:rsid w:val="00120BBC"/>
    <w:rsid w:val="001226CB"/>
    <w:rsid w:val="00124BD2"/>
    <w:rsid w:val="001253CF"/>
    <w:rsid w:val="00126A3F"/>
    <w:rsid w:val="00126DA3"/>
    <w:rsid w:val="0012713E"/>
    <w:rsid w:val="0012716D"/>
    <w:rsid w:val="0012720E"/>
    <w:rsid w:val="001272AB"/>
    <w:rsid w:val="001273CE"/>
    <w:rsid w:val="001313AF"/>
    <w:rsid w:val="00131479"/>
    <w:rsid w:val="0013374B"/>
    <w:rsid w:val="001344F3"/>
    <w:rsid w:val="00135229"/>
    <w:rsid w:val="001356F4"/>
    <w:rsid w:val="00136702"/>
    <w:rsid w:val="0013704A"/>
    <w:rsid w:val="00140422"/>
    <w:rsid w:val="00140D2A"/>
    <w:rsid w:val="0014120F"/>
    <w:rsid w:val="0014294D"/>
    <w:rsid w:val="001437D1"/>
    <w:rsid w:val="001440DB"/>
    <w:rsid w:val="00144A70"/>
    <w:rsid w:val="00147DA0"/>
    <w:rsid w:val="0015040A"/>
    <w:rsid w:val="0015047C"/>
    <w:rsid w:val="00150480"/>
    <w:rsid w:val="00150808"/>
    <w:rsid w:val="00150D53"/>
    <w:rsid w:val="001514DB"/>
    <w:rsid w:val="00152005"/>
    <w:rsid w:val="00153479"/>
    <w:rsid w:val="001537F4"/>
    <w:rsid w:val="00154694"/>
    <w:rsid w:val="0015520D"/>
    <w:rsid w:val="00155798"/>
    <w:rsid w:val="00155D5C"/>
    <w:rsid w:val="0015657D"/>
    <w:rsid w:val="00156859"/>
    <w:rsid w:val="00156A79"/>
    <w:rsid w:val="00156DA6"/>
    <w:rsid w:val="00161378"/>
    <w:rsid w:val="00161B05"/>
    <w:rsid w:val="00162291"/>
    <w:rsid w:val="001627D1"/>
    <w:rsid w:val="0016325B"/>
    <w:rsid w:val="00163FAA"/>
    <w:rsid w:val="00164330"/>
    <w:rsid w:val="0016453E"/>
    <w:rsid w:val="00164B19"/>
    <w:rsid w:val="00164CF8"/>
    <w:rsid w:val="00165459"/>
    <w:rsid w:val="00165E2F"/>
    <w:rsid w:val="00166600"/>
    <w:rsid w:val="0016687C"/>
    <w:rsid w:val="00166D3E"/>
    <w:rsid w:val="00167C26"/>
    <w:rsid w:val="001707AF"/>
    <w:rsid w:val="001708AE"/>
    <w:rsid w:val="00170D08"/>
    <w:rsid w:val="00170D0A"/>
    <w:rsid w:val="00171400"/>
    <w:rsid w:val="00172731"/>
    <w:rsid w:val="00172BF3"/>
    <w:rsid w:val="00173906"/>
    <w:rsid w:val="001739D6"/>
    <w:rsid w:val="00173DBE"/>
    <w:rsid w:val="00174344"/>
    <w:rsid w:val="001744AD"/>
    <w:rsid w:val="00175386"/>
    <w:rsid w:val="0017545A"/>
    <w:rsid w:val="001769AA"/>
    <w:rsid w:val="00176C7B"/>
    <w:rsid w:val="00177174"/>
    <w:rsid w:val="00177E31"/>
    <w:rsid w:val="001804B1"/>
    <w:rsid w:val="00180B92"/>
    <w:rsid w:val="00180D15"/>
    <w:rsid w:val="00180F60"/>
    <w:rsid w:val="001812A5"/>
    <w:rsid w:val="001819FA"/>
    <w:rsid w:val="001826E6"/>
    <w:rsid w:val="00182B95"/>
    <w:rsid w:val="001836E2"/>
    <w:rsid w:val="00183A97"/>
    <w:rsid w:val="001845DC"/>
    <w:rsid w:val="00185670"/>
    <w:rsid w:val="001859FF"/>
    <w:rsid w:val="00185EB3"/>
    <w:rsid w:val="00186C46"/>
    <w:rsid w:val="00186E32"/>
    <w:rsid w:val="00186F04"/>
    <w:rsid w:val="00190234"/>
    <w:rsid w:val="001913A1"/>
    <w:rsid w:val="0019176D"/>
    <w:rsid w:val="00192524"/>
    <w:rsid w:val="00192696"/>
    <w:rsid w:val="00192E6A"/>
    <w:rsid w:val="0019340C"/>
    <w:rsid w:val="00193472"/>
    <w:rsid w:val="00193DFB"/>
    <w:rsid w:val="00194404"/>
    <w:rsid w:val="00194B12"/>
    <w:rsid w:val="001951F4"/>
    <w:rsid w:val="001956DC"/>
    <w:rsid w:val="00195965"/>
    <w:rsid w:val="001968C6"/>
    <w:rsid w:val="00196F5E"/>
    <w:rsid w:val="001976DD"/>
    <w:rsid w:val="001A04ED"/>
    <w:rsid w:val="001A1BE5"/>
    <w:rsid w:val="001A3B02"/>
    <w:rsid w:val="001A3E14"/>
    <w:rsid w:val="001A45A1"/>
    <w:rsid w:val="001A4B16"/>
    <w:rsid w:val="001A4E68"/>
    <w:rsid w:val="001A7147"/>
    <w:rsid w:val="001A770E"/>
    <w:rsid w:val="001A77E6"/>
    <w:rsid w:val="001A7EA9"/>
    <w:rsid w:val="001B02F8"/>
    <w:rsid w:val="001B0985"/>
    <w:rsid w:val="001B0D9A"/>
    <w:rsid w:val="001B12DF"/>
    <w:rsid w:val="001B1877"/>
    <w:rsid w:val="001B1E14"/>
    <w:rsid w:val="001B229C"/>
    <w:rsid w:val="001B252E"/>
    <w:rsid w:val="001B2A77"/>
    <w:rsid w:val="001B2B01"/>
    <w:rsid w:val="001B2F88"/>
    <w:rsid w:val="001B3194"/>
    <w:rsid w:val="001B3A74"/>
    <w:rsid w:val="001B3A76"/>
    <w:rsid w:val="001B4685"/>
    <w:rsid w:val="001B68BB"/>
    <w:rsid w:val="001B7037"/>
    <w:rsid w:val="001C04E6"/>
    <w:rsid w:val="001C1B68"/>
    <w:rsid w:val="001C3088"/>
    <w:rsid w:val="001C321E"/>
    <w:rsid w:val="001C3228"/>
    <w:rsid w:val="001C3680"/>
    <w:rsid w:val="001C3779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82F"/>
    <w:rsid w:val="001C7F93"/>
    <w:rsid w:val="001C7FDD"/>
    <w:rsid w:val="001D117D"/>
    <w:rsid w:val="001D1EC0"/>
    <w:rsid w:val="001D21E1"/>
    <w:rsid w:val="001D227A"/>
    <w:rsid w:val="001D2A81"/>
    <w:rsid w:val="001D2D06"/>
    <w:rsid w:val="001D3538"/>
    <w:rsid w:val="001D4073"/>
    <w:rsid w:val="001D485E"/>
    <w:rsid w:val="001D4DE5"/>
    <w:rsid w:val="001D5859"/>
    <w:rsid w:val="001D5BB0"/>
    <w:rsid w:val="001D5CBA"/>
    <w:rsid w:val="001D5D65"/>
    <w:rsid w:val="001D6284"/>
    <w:rsid w:val="001D68CE"/>
    <w:rsid w:val="001D7CDE"/>
    <w:rsid w:val="001E00F4"/>
    <w:rsid w:val="001E01F3"/>
    <w:rsid w:val="001E025F"/>
    <w:rsid w:val="001E284E"/>
    <w:rsid w:val="001E30DB"/>
    <w:rsid w:val="001E5808"/>
    <w:rsid w:val="001E5A7E"/>
    <w:rsid w:val="001E5BCB"/>
    <w:rsid w:val="001E5CBC"/>
    <w:rsid w:val="001E6128"/>
    <w:rsid w:val="001E77C4"/>
    <w:rsid w:val="001E785D"/>
    <w:rsid w:val="001E7A57"/>
    <w:rsid w:val="001F012D"/>
    <w:rsid w:val="001F2011"/>
    <w:rsid w:val="001F219B"/>
    <w:rsid w:val="001F3DB8"/>
    <w:rsid w:val="001F4124"/>
    <w:rsid w:val="001F4E9B"/>
    <w:rsid w:val="001F50F4"/>
    <w:rsid w:val="001F7E43"/>
    <w:rsid w:val="00200D3A"/>
    <w:rsid w:val="002022A0"/>
    <w:rsid w:val="00202ADE"/>
    <w:rsid w:val="00204762"/>
    <w:rsid w:val="00204877"/>
    <w:rsid w:val="00204FE9"/>
    <w:rsid w:val="0020520D"/>
    <w:rsid w:val="00205A0A"/>
    <w:rsid w:val="00206731"/>
    <w:rsid w:val="0020778F"/>
    <w:rsid w:val="00207D58"/>
    <w:rsid w:val="00210A31"/>
    <w:rsid w:val="00210E07"/>
    <w:rsid w:val="00212193"/>
    <w:rsid w:val="00212E73"/>
    <w:rsid w:val="00213F46"/>
    <w:rsid w:val="00213F67"/>
    <w:rsid w:val="0021403B"/>
    <w:rsid w:val="0021644F"/>
    <w:rsid w:val="0021650F"/>
    <w:rsid w:val="002168EB"/>
    <w:rsid w:val="00216978"/>
    <w:rsid w:val="00216AE9"/>
    <w:rsid w:val="00216E4B"/>
    <w:rsid w:val="002207D5"/>
    <w:rsid w:val="00220EFD"/>
    <w:rsid w:val="0022242F"/>
    <w:rsid w:val="00223AFB"/>
    <w:rsid w:val="00223F14"/>
    <w:rsid w:val="00224015"/>
    <w:rsid w:val="00224C05"/>
    <w:rsid w:val="00224DD2"/>
    <w:rsid w:val="00225226"/>
    <w:rsid w:val="002259B0"/>
    <w:rsid w:val="00225A69"/>
    <w:rsid w:val="00225D3B"/>
    <w:rsid w:val="00226053"/>
    <w:rsid w:val="00226063"/>
    <w:rsid w:val="00227243"/>
    <w:rsid w:val="00227646"/>
    <w:rsid w:val="002277A6"/>
    <w:rsid w:val="002304E0"/>
    <w:rsid w:val="00232425"/>
    <w:rsid w:val="00234733"/>
    <w:rsid w:val="00234F58"/>
    <w:rsid w:val="00236002"/>
    <w:rsid w:val="002368BB"/>
    <w:rsid w:val="00237799"/>
    <w:rsid w:val="00237876"/>
    <w:rsid w:val="00240CEF"/>
    <w:rsid w:val="002431E2"/>
    <w:rsid w:val="00243373"/>
    <w:rsid w:val="002446BD"/>
    <w:rsid w:val="00245E63"/>
    <w:rsid w:val="002461D0"/>
    <w:rsid w:val="002469B2"/>
    <w:rsid w:val="002471B6"/>
    <w:rsid w:val="00247338"/>
    <w:rsid w:val="00247563"/>
    <w:rsid w:val="002478ED"/>
    <w:rsid w:val="00247B40"/>
    <w:rsid w:val="00250B0D"/>
    <w:rsid w:val="0025115F"/>
    <w:rsid w:val="00252180"/>
    <w:rsid w:val="00252783"/>
    <w:rsid w:val="0025294F"/>
    <w:rsid w:val="00253582"/>
    <w:rsid w:val="002538AE"/>
    <w:rsid w:val="002540DC"/>
    <w:rsid w:val="002546CA"/>
    <w:rsid w:val="00256E72"/>
    <w:rsid w:val="002576B4"/>
    <w:rsid w:val="00260CD2"/>
    <w:rsid w:val="00260D02"/>
    <w:rsid w:val="00261114"/>
    <w:rsid w:val="0026117C"/>
    <w:rsid w:val="00261729"/>
    <w:rsid w:val="002618DA"/>
    <w:rsid w:val="00262894"/>
    <w:rsid w:val="0026323B"/>
    <w:rsid w:val="002633F4"/>
    <w:rsid w:val="00263DB4"/>
    <w:rsid w:val="00264655"/>
    <w:rsid w:val="0026564E"/>
    <w:rsid w:val="00265CD0"/>
    <w:rsid w:val="002662BC"/>
    <w:rsid w:val="00266432"/>
    <w:rsid w:val="00266538"/>
    <w:rsid w:val="00266593"/>
    <w:rsid w:val="00266901"/>
    <w:rsid w:val="002679C3"/>
    <w:rsid w:val="002700A0"/>
    <w:rsid w:val="0027103B"/>
    <w:rsid w:val="002713CC"/>
    <w:rsid w:val="00271525"/>
    <w:rsid w:val="002732EE"/>
    <w:rsid w:val="00273E1D"/>
    <w:rsid w:val="00274608"/>
    <w:rsid w:val="00274FE8"/>
    <w:rsid w:val="00275473"/>
    <w:rsid w:val="0027603A"/>
    <w:rsid w:val="002765D1"/>
    <w:rsid w:val="00277158"/>
    <w:rsid w:val="00277CA6"/>
    <w:rsid w:val="00277EF9"/>
    <w:rsid w:val="00280191"/>
    <w:rsid w:val="00281758"/>
    <w:rsid w:val="0028198E"/>
    <w:rsid w:val="00281EA0"/>
    <w:rsid w:val="00282326"/>
    <w:rsid w:val="00282458"/>
    <w:rsid w:val="00282FFE"/>
    <w:rsid w:val="00283743"/>
    <w:rsid w:val="00284C25"/>
    <w:rsid w:val="00284F7E"/>
    <w:rsid w:val="002854CC"/>
    <w:rsid w:val="00285D72"/>
    <w:rsid w:val="00285DF1"/>
    <w:rsid w:val="00286827"/>
    <w:rsid w:val="00287931"/>
    <w:rsid w:val="00287C2A"/>
    <w:rsid w:val="002901A4"/>
    <w:rsid w:val="00290522"/>
    <w:rsid w:val="002906A8"/>
    <w:rsid w:val="0029181C"/>
    <w:rsid w:val="00291859"/>
    <w:rsid w:val="002927FA"/>
    <w:rsid w:val="00292FD0"/>
    <w:rsid w:val="002934D5"/>
    <w:rsid w:val="0029357C"/>
    <w:rsid w:val="00293E30"/>
    <w:rsid w:val="00294307"/>
    <w:rsid w:val="002949BA"/>
    <w:rsid w:val="00294F1B"/>
    <w:rsid w:val="00295668"/>
    <w:rsid w:val="00295F87"/>
    <w:rsid w:val="00297440"/>
    <w:rsid w:val="002A02BA"/>
    <w:rsid w:val="002A06F2"/>
    <w:rsid w:val="002A2237"/>
    <w:rsid w:val="002A3257"/>
    <w:rsid w:val="002A368C"/>
    <w:rsid w:val="002A5441"/>
    <w:rsid w:val="002A6C14"/>
    <w:rsid w:val="002A6D41"/>
    <w:rsid w:val="002A71EB"/>
    <w:rsid w:val="002B0631"/>
    <w:rsid w:val="002B1C42"/>
    <w:rsid w:val="002B230D"/>
    <w:rsid w:val="002B2E7F"/>
    <w:rsid w:val="002B3A0E"/>
    <w:rsid w:val="002B4EE7"/>
    <w:rsid w:val="002B6501"/>
    <w:rsid w:val="002B6B95"/>
    <w:rsid w:val="002C0E61"/>
    <w:rsid w:val="002C13A2"/>
    <w:rsid w:val="002C1697"/>
    <w:rsid w:val="002C1BF1"/>
    <w:rsid w:val="002C23E6"/>
    <w:rsid w:val="002C30CC"/>
    <w:rsid w:val="002C4A30"/>
    <w:rsid w:val="002C4BEC"/>
    <w:rsid w:val="002C4F4F"/>
    <w:rsid w:val="002C548B"/>
    <w:rsid w:val="002C631C"/>
    <w:rsid w:val="002C63DD"/>
    <w:rsid w:val="002C6F88"/>
    <w:rsid w:val="002C7904"/>
    <w:rsid w:val="002D01C0"/>
    <w:rsid w:val="002D122D"/>
    <w:rsid w:val="002D16A7"/>
    <w:rsid w:val="002D236A"/>
    <w:rsid w:val="002D32BF"/>
    <w:rsid w:val="002D4E61"/>
    <w:rsid w:val="002D5320"/>
    <w:rsid w:val="002D702C"/>
    <w:rsid w:val="002D73F9"/>
    <w:rsid w:val="002D7AAC"/>
    <w:rsid w:val="002D7F9B"/>
    <w:rsid w:val="002E107E"/>
    <w:rsid w:val="002E1286"/>
    <w:rsid w:val="002E1C12"/>
    <w:rsid w:val="002E2AE4"/>
    <w:rsid w:val="002E2CAD"/>
    <w:rsid w:val="002E33C1"/>
    <w:rsid w:val="002E717B"/>
    <w:rsid w:val="002E7FCE"/>
    <w:rsid w:val="002F1658"/>
    <w:rsid w:val="002F17DB"/>
    <w:rsid w:val="002F2B7E"/>
    <w:rsid w:val="002F2E76"/>
    <w:rsid w:val="002F33E2"/>
    <w:rsid w:val="002F40D0"/>
    <w:rsid w:val="002F4348"/>
    <w:rsid w:val="002F4475"/>
    <w:rsid w:val="002F491D"/>
    <w:rsid w:val="002F4D5A"/>
    <w:rsid w:val="002F4DB2"/>
    <w:rsid w:val="002F53CA"/>
    <w:rsid w:val="002F6263"/>
    <w:rsid w:val="002F6459"/>
    <w:rsid w:val="002F77CD"/>
    <w:rsid w:val="0030136E"/>
    <w:rsid w:val="00301CC2"/>
    <w:rsid w:val="00302722"/>
    <w:rsid w:val="00305336"/>
    <w:rsid w:val="00306041"/>
    <w:rsid w:val="003064D2"/>
    <w:rsid w:val="00306AA0"/>
    <w:rsid w:val="00307125"/>
    <w:rsid w:val="003071F2"/>
    <w:rsid w:val="00307587"/>
    <w:rsid w:val="00307A0E"/>
    <w:rsid w:val="00310062"/>
    <w:rsid w:val="00310219"/>
    <w:rsid w:val="003113A1"/>
    <w:rsid w:val="00312625"/>
    <w:rsid w:val="003127DE"/>
    <w:rsid w:val="00314B93"/>
    <w:rsid w:val="00317532"/>
    <w:rsid w:val="00317771"/>
    <w:rsid w:val="00317C33"/>
    <w:rsid w:val="00321351"/>
    <w:rsid w:val="003217C9"/>
    <w:rsid w:val="003219DA"/>
    <w:rsid w:val="00321C35"/>
    <w:rsid w:val="00322886"/>
    <w:rsid w:val="00322FC3"/>
    <w:rsid w:val="003232F0"/>
    <w:rsid w:val="00323D7E"/>
    <w:rsid w:val="00324615"/>
    <w:rsid w:val="0032582C"/>
    <w:rsid w:val="00326F1F"/>
    <w:rsid w:val="00327DC0"/>
    <w:rsid w:val="00327FBE"/>
    <w:rsid w:val="00331579"/>
    <w:rsid w:val="00331EC2"/>
    <w:rsid w:val="0033416A"/>
    <w:rsid w:val="0033464C"/>
    <w:rsid w:val="00334CA0"/>
    <w:rsid w:val="0033576B"/>
    <w:rsid w:val="00335AFE"/>
    <w:rsid w:val="00335EE0"/>
    <w:rsid w:val="00340101"/>
    <w:rsid w:val="0034021B"/>
    <w:rsid w:val="003402AD"/>
    <w:rsid w:val="003411F4"/>
    <w:rsid w:val="003419B7"/>
    <w:rsid w:val="00342DAE"/>
    <w:rsid w:val="003443E8"/>
    <w:rsid w:val="003446DA"/>
    <w:rsid w:val="003447A7"/>
    <w:rsid w:val="00344BB7"/>
    <w:rsid w:val="00344F5C"/>
    <w:rsid w:val="003466B3"/>
    <w:rsid w:val="00346776"/>
    <w:rsid w:val="003470CE"/>
    <w:rsid w:val="00347573"/>
    <w:rsid w:val="00350883"/>
    <w:rsid w:val="003512C1"/>
    <w:rsid w:val="00351DE8"/>
    <w:rsid w:val="0035209A"/>
    <w:rsid w:val="00352340"/>
    <w:rsid w:val="00352501"/>
    <w:rsid w:val="00352E5E"/>
    <w:rsid w:val="0035443E"/>
    <w:rsid w:val="00354CEE"/>
    <w:rsid w:val="003556C1"/>
    <w:rsid w:val="00355B04"/>
    <w:rsid w:val="0035626A"/>
    <w:rsid w:val="003569A6"/>
    <w:rsid w:val="00356DFB"/>
    <w:rsid w:val="00356E9F"/>
    <w:rsid w:val="00357E1A"/>
    <w:rsid w:val="0036014D"/>
    <w:rsid w:val="003606C7"/>
    <w:rsid w:val="003610C0"/>
    <w:rsid w:val="003629D8"/>
    <w:rsid w:val="003711F5"/>
    <w:rsid w:val="003712A0"/>
    <w:rsid w:val="00371542"/>
    <w:rsid w:val="00371B5E"/>
    <w:rsid w:val="00372759"/>
    <w:rsid w:val="00374150"/>
    <w:rsid w:val="0037483B"/>
    <w:rsid w:val="00374EE0"/>
    <w:rsid w:val="00375415"/>
    <w:rsid w:val="00375D6F"/>
    <w:rsid w:val="0037656D"/>
    <w:rsid w:val="003778B1"/>
    <w:rsid w:val="00377C3F"/>
    <w:rsid w:val="00377DD9"/>
    <w:rsid w:val="00380EE4"/>
    <w:rsid w:val="003813D7"/>
    <w:rsid w:val="00382468"/>
    <w:rsid w:val="00383235"/>
    <w:rsid w:val="0038378E"/>
    <w:rsid w:val="00383FA9"/>
    <w:rsid w:val="0038491C"/>
    <w:rsid w:val="0038491E"/>
    <w:rsid w:val="003866EE"/>
    <w:rsid w:val="003879ED"/>
    <w:rsid w:val="0039007E"/>
    <w:rsid w:val="0039057C"/>
    <w:rsid w:val="00391DD0"/>
    <w:rsid w:val="00391EDF"/>
    <w:rsid w:val="003930BC"/>
    <w:rsid w:val="003930FA"/>
    <w:rsid w:val="00393304"/>
    <w:rsid w:val="0039382A"/>
    <w:rsid w:val="00394A4E"/>
    <w:rsid w:val="003953B7"/>
    <w:rsid w:val="003961F8"/>
    <w:rsid w:val="00396235"/>
    <w:rsid w:val="00396CF3"/>
    <w:rsid w:val="003A1F9F"/>
    <w:rsid w:val="003A22A5"/>
    <w:rsid w:val="003A2892"/>
    <w:rsid w:val="003A289D"/>
    <w:rsid w:val="003A4CD5"/>
    <w:rsid w:val="003A600E"/>
    <w:rsid w:val="003A6A23"/>
    <w:rsid w:val="003B075E"/>
    <w:rsid w:val="003B08CB"/>
    <w:rsid w:val="003B14BE"/>
    <w:rsid w:val="003B1829"/>
    <w:rsid w:val="003B22B1"/>
    <w:rsid w:val="003B2493"/>
    <w:rsid w:val="003B26AC"/>
    <w:rsid w:val="003B30B1"/>
    <w:rsid w:val="003B496C"/>
    <w:rsid w:val="003B4B03"/>
    <w:rsid w:val="003B6412"/>
    <w:rsid w:val="003B75BB"/>
    <w:rsid w:val="003C1869"/>
    <w:rsid w:val="003C19C0"/>
    <w:rsid w:val="003C35B0"/>
    <w:rsid w:val="003C6B24"/>
    <w:rsid w:val="003D0992"/>
    <w:rsid w:val="003D1B69"/>
    <w:rsid w:val="003D1D56"/>
    <w:rsid w:val="003D297A"/>
    <w:rsid w:val="003D2FCF"/>
    <w:rsid w:val="003D41AF"/>
    <w:rsid w:val="003D4C5B"/>
    <w:rsid w:val="003D4F56"/>
    <w:rsid w:val="003D5B49"/>
    <w:rsid w:val="003D6195"/>
    <w:rsid w:val="003D69C4"/>
    <w:rsid w:val="003D6EDD"/>
    <w:rsid w:val="003E14A0"/>
    <w:rsid w:val="003E1569"/>
    <w:rsid w:val="003E2140"/>
    <w:rsid w:val="003E24B7"/>
    <w:rsid w:val="003E27CD"/>
    <w:rsid w:val="003E2A1F"/>
    <w:rsid w:val="003E2D5F"/>
    <w:rsid w:val="003E35E2"/>
    <w:rsid w:val="003E4001"/>
    <w:rsid w:val="003E4234"/>
    <w:rsid w:val="003E4CD3"/>
    <w:rsid w:val="003E5AA3"/>
    <w:rsid w:val="003E5E17"/>
    <w:rsid w:val="003E600E"/>
    <w:rsid w:val="003E69CE"/>
    <w:rsid w:val="003E7E06"/>
    <w:rsid w:val="003F1258"/>
    <w:rsid w:val="003F195D"/>
    <w:rsid w:val="003F1ACF"/>
    <w:rsid w:val="003F1ADD"/>
    <w:rsid w:val="003F3354"/>
    <w:rsid w:val="003F4E28"/>
    <w:rsid w:val="003F4ECB"/>
    <w:rsid w:val="00400CE0"/>
    <w:rsid w:val="00401066"/>
    <w:rsid w:val="00401645"/>
    <w:rsid w:val="0040183B"/>
    <w:rsid w:val="00401C9C"/>
    <w:rsid w:val="00402005"/>
    <w:rsid w:val="0040223A"/>
    <w:rsid w:val="004027D1"/>
    <w:rsid w:val="00403113"/>
    <w:rsid w:val="00403423"/>
    <w:rsid w:val="00403841"/>
    <w:rsid w:val="00403DFC"/>
    <w:rsid w:val="0040463D"/>
    <w:rsid w:val="0040504B"/>
    <w:rsid w:val="00406128"/>
    <w:rsid w:val="00406CC3"/>
    <w:rsid w:val="004076D4"/>
    <w:rsid w:val="00410118"/>
    <w:rsid w:val="00410502"/>
    <w:rsid w:val="00410BEE"/>
    <w:rsid w:val="00410F53"/>
    <w:rsid w:val="00411060"/>
    <w:rsid w:val="00411198"/>
    <w:rsid w:val="004125BE"/>
    <w:rsid w:val="0041400A"/>
    <w:rsid w:val="00414104"/>
    <w:rsid w:val="00414469"/>
    <w:rsid w:val="00414C1C"/>
    <w:rsid w:val="0041591F"/>
    <w:rsid w:val="00415C8B"/>
    <w:rsid w:val="004162BA"/>
    <w:rsid w:val="00416AFA"/>
    <w:rsid w:val="00417839"/>
    <w:rsid w:val="004178BC"/>
    <w:rsid w:val="00420A4E"/>
    <w:rsid w:val="00420C93"/>
    <w:rsid w:val="00420CBB"/>
    <w:rsid w:val="0042147A"/>
    <w:rsid w:val="00421FB0"/>
    <w:rsid w:val="004234F5"/>
    <w:rsid w:val="00423F73"/>
    <w:rsid w:val="004248B9"/>
    <w:rsid w:val="00425AD7"/>
    <w:rsid w:val="00425B61"/>
    <w:rsid w:val="0042646E"/>
    <w:rsid w:val="004264B0"/>
    <w:rsid w:val="00432563"/>
    <w:rsid w:val="00432CD1"/>
    <w:rsid w:val="0043305D"/>
    <w:rsid w:val="00433534"/>
    <w:rsid w:val="00433F6F"/>
    <w:rsid w:val="00434096"/>
    <w:rsid w:val="00434542"/>
    <w:rsid w:val="00434EFD"/>
    <w:rsid w:val="00435792"/>
    <w:rsid w:val="004364E1"/>
    <w:rsid w:val="00436D98"/>
    <w:rsid w:val="0043724E"/>
    <w:rsid w:val="00437C64"/>
    <w:rsid w:val="00440EC1"/>
    <w:rsid w:val="00441B23"/>
    <w:rsid w:val="00442E56"/>
    <w:rsid w:val="004435DF"/>
    <w:rsid w:val="0044373C"/>
    <w:rsid w:val="00443DDA"/>
    <w:rsid w:val="00445875"/>
    <w:rsid w:val="00447972"/>
    <w:rsid w:val="00447F30"/>
    <w:rsid w:val="00450C55"/>
    <w:rsid w:val="00450D7B"/>
    <w:rsid w:val="00451619"/>
    <w:rsid w:val="0045338A"/>
    <w:rsid w:val="004540B6"/>
    <w:rsid w:val="00454177"/>
    <w:rsid w:val="00454C55"/>
    <w:rsid w:val="00455935"/>
    <w:rsid w:val="00456742"/>
    <w:rsid w:val="004569CE"/>
    <w:rsid w:val="0045787F"/>
    <w:rsid w:val="00457903"/>
    <w:rsid w:val="00457945"/>
    <w:rsid w:val="00460A6B"/>
    <w:rsid w:val="0046163E"/>
    <w:rsid w:val="0046226F"/>
    <w:rsid w:val="00462A3A"/>
    <w:rsid w:val="00463306"/>
    <w:rsid w:val="004633FC"/>
    <w:rsid w:val="0046375E"/>
    <w:rsid w:val="00463C2D"/>
    <w:rsid w:val="00463CB2"/>
    <w:rsid w:val="004640F0"/>
    <w:rsid w:val="00464AF3"/>
    <w:rsid w:val="00465107"/>
    <w:rsid w:val="00467D2B"/>
    <w:rsid w:val="00471E2C"/>
    <w:rsid w:val="00472648"/>
    <w:rsid w:val="0047353E"/>
    <w:rsid w:val="00473969"/>
    <w:rsid w:val="00474156"/>
    <w:rsid w:val="00474338"/>
    <w:rsid w:val="00474493"/>
    <w:rsid w:val="00474929"/>
    <w:rsid w:val="00476423"/>
    <w:rsid w:val="00476C2B"/>
    <w:rsid w:val="00476CFC"/>
    <w:rsid w:val="00480266"/>
    <w:rsid w:val="00480CE2"/>
    <w:rsid w:val="004816D3"/>
    <w:rsid w:val="00481836"/>
    <w:rsid w:val="004819DB"/>
    <w:rsid w:val="004820DC"/>
    <w:rsid w:val="0048222E"/>
    <w:rsid w:val="00483448"/>
    <w:rsid w:val="00483789"/>
    <w:rsid w:val="004838C8"/>
    <w:rsid w:val="00483D37"/>
    <w:rsid w:val="004859C5"/>
    <w:rsid w:val="0048726C"/>
    <w:rsid w:val="0048755F"/>
    <w:rsid w:val="00487706"/>
    <w:rsid w:val="0048783B"/>
    <w:rsid w:val="00490497"/>
    <w:rsid w:val="00490D13"/>
    <w:rsid w:val="00491B38"/>
    <w:rsid w:val="00493944"/>
    <w:rsid w:val="00493E48"/>
    <w:rsid w:val="004949F0"/>
    <w:rsid w:val="00495613"/>
    <w:rsid w:val="00496288"/>
    <w:rsid w:val="00497D70"/>
    <w:rsid w:val="00497F14"/>
    <w:rsid w:val="004A0ECF"/>
    <w:rsid w:val="004A1C33"/>
    <w:rsid w:val="004A351B"/>
    <w:rsid w:val="004A4677"/>
    <w:rsid w:val="004A535B"/>
    <w:rsid w:val="004A5978"/>
    <w:rsid w:val="004A613C"/>
    <w:rsid w:val="004A72B9"/>
    <w:rsid w:val="004B00B8"/>
    <w:rsid w:val="004B04EF"/>
    <w:rsid w:val="004B0B5B"/>
    <w:rsid w:val="004B0CA4"/>
    <w:rsid w:val="004B0D8A"/>
    <w:rsid w:val="004B10C2"/>
    <w:rsid w:val="004B1DE1"/>
    <w:rsid w:val="004B217B"/>
    <w:rsid w:val="004B2A65"/>
    <w:rsid w:val="004B33DB"/>
    <w:rsid w:val="004B3DFC"/>
    <w:rsid w:val="004B41D0"/>
    <w:rsid w:val="004B4DC5"/>
    <w:rsid w:val="004B4E90"/>
    <w:rsid w:val="004B5052"/>
    <w:rsid w:val="004B5062"/>
    <w:rsid w:val="004B5BA8"/>
    <w:rsid w:val="004B5FB0"/>
    <w:rsid w:val="004B6372"/>
    <w:rsid w:val="004B6990"/>
    <w:rsid w:val="004B777A"/>
    <w:rsid w:val="004B7DD8"/>
    <w:rsid w:val="004C05C6"/>
    <w:rsid w:val="004C0A28"/>
    <w:rsid w:val="004C10FF"/>
    <w:rsid w:val="004C1812"/>
    <w:rsid w:val="004C19F3"/>
    <w:rsid w:val="004C2437"/>
    <w:rsid w:val="004C2BAB"/>
    <w:rsid w:val="004C316F"/>
    <w:rsid w:val="004C3EDF"/>
    <w:rsid w:val="004C437E"/>
    <w:rsid w:val="004C4439"/>
    <w:rsid w:val="004C4907"/>
    <w:rsid w:val="004C4DE8"/>
    <w:rsid w:val="004C5055"/>
    <w:rsid w:val="004C5150"/>
    <w:rsid w:val="004C5264"/>
    <w:rsid w:val="004C54C7"/>
    <w:rsid w:val="004C5BED"/>
    <w:rsid w:val="004C6407"/>
    <w:rsid w:val="004C67AD"/>
    <w:rsid w:val="004C68A5"/>
    <w:rsid w:val="004D061C"/>
    <w:rsid w:val="004D0B5D"/>
    <w:rsid w:val="004D1046"/>
    <w:rsid w:val="004D1852"/>
    <w:rsid w:val="004D1FB5"/>
    <w:rsid w:val="004D3BEF"/>
    <w:rsid w:val="004D5C46"/>
    <w:rsid w:val="004D6CC1"/>
    <w:rsid w:val="004D735B"/>
    <w:rsid w:val="004D78DF"/>
    <w:rsid w:val="004D7D97"/>
    <w:rsid w:val="004E0190"/>
    <w:rsid w:val="004E0982"/>
    <w:rsid w:val="004E16A9"/>
    <w:rsid w:val="004E1D93"/>
    <w:rsid w:val="004E1FE6"/>
    <w:rsid w:val="004E28E6"/>
    <w:rsid w:val="004E2D3E"/>
    <w:rsid w:val="004E372B"/>
    <w:rsid w:val="004E393A"/>
    <w:rsid w:val="004E3B38"/>
    <w:rsid w:val="004E4064"/>
    <w:rsid w:val="004E4469"/>
    <w:rsid w:val="004E46D9"/>
    <w:rsid w:val="004E4B76"/>
    <w:rsid w:val="004E4DE0"/>
    <w:rsid w:val="004E5611"/>
    <w:rsid w:val="004E5A46"/>
    <w:rsid w:val="004E5E65"/>
    <w:rsid w:val="004E6A77"/>
    <w:rsid w:val="004F0ADB"/>
    <w:rsid w:val="004F0B56"/>
    <w:rsid w:val="004F109D"/>
    <w:rsid w:val="004F19E7"/>
    <w:rsid w:val="004F1C80"/>
    <w:rsid w:val="004F34B5"/>
    <w:rsid w:val="004F396C"/>
    <w:rsid w:val="004F50FA"/>
    <w:rsid w:val="004F52B6"/>
    <w:rsid w:val="004F6FC8"/>
    <w:rsid w:val="00500EE5"/>
    <w:rsid w:val="005014F7"/>
    <w:rsid w:val="00501927"/>
    <w:rsid w:val="00501F9F"/>
    <w:rsid w:val="00502345"/>
    <w:rsid w:val="0050271F"/>
    <w:rsid w:val="00502AEC"/>
    <w:rsid w:val="00502DAD"/>
    <w:rsid w:val="0050303E"/>
    <w:rsid w:val="00503170"/>
    <w:rsid w:val="00503730"/>
    <w:rsid w:val="00505361"/>
    <w:rsid w:val="005065CD"/>
    <w:rsid w:val="005104F2"/>
    <w:rsid w:val="00510FE7"/>
    <w:rsid w:val="00511E25"/>
    <w:rsid w:val="00512747"/>
    <w:rsid w:val="005130A7"/>
    <w:rsid w:val="00513244"/>
    <w:rsid w:val="005135F9"/>
    <w:rsid w:val="00514C5A"/>
    <w:rsid w:val="005158CA"/>
    <w:rsid w:val="0052024A"/>
    <w:rsid w:val="00520842"/>
    <w:rsid w:val="00521911"/>
    <w:rsid w:val="00521BC8"/>
    <w:rsid w:val="00521EAD"/>
    <w:rsid w:val="005225A6"/>
    <w:rsid w:val="00522644"/>
    <w:rsid w:val="00522C57"/>
    <w:rsid w:val="00524F2B"/>
    <w:rsid w:val="0052515A"/>
    <w:rsid w:val="00525A72"/>
    <w:rsid w:val="00525ADD"/>
    <w:rsid w:val="00525D16"/>
    <w:rsid w:val="00526035"/>
    <w:rsid w:val="00526367"/>
    <w:rsid w:val="00526A92"/>
    <w:rsid w:val="00526C2C"/>
    <w:rsid w:val="0052739F"/>
    <w:rsid w:val="00527686"/>
    <w:rsid w:val="00530DFA"/>
    <w:rsid w:val="00531146"/>
    <w:rsid w:val="005323B7"/>
    <w:rsid w:val="00532638"/>
    <w:rsid w:val="00532D14"/>
    <w:rsid w:val="00533A4D"/>
    <w:rsid w:val="005343FD"/>
    <w:rsid w:val="00534ACC"/>
    <w:rsid w:val="00535456"/>
    <w:rsid w:val="0053657A"/>
    <w:rsid w:val="0053693C"/>
    <w:rsid w:val="00536C69"/>
    <w:rsid w:val="00536DFE"/>
    <w:rsid w:val="00537651"/>
    <w:rsid w:val="005400D2"/>
    <w:rsid w:val="00540EC9"/>
    <w:rsid w:val="005418A8"/>
    <w:rsid w:val="00542A7F"/>
    <w:rsid w:val="005445F2"/>
    <w:rsid w:val="00544796"/>
    <w:rsid w:val="00544BB9"/>
    <w:rsid w:val="00544DBD"/>
    <w:rsid w:val="00545E17"/>
    <w:rsid w:val="00546023"/>
    <w:rsid w:val="005467E5"/>
    <w:rsid w:val="00546981"/>
    <w:rsid w:val="00547030"/>
    <w:rsid w:val="0054786A"/>
    <w:rsid w:val="00547D60"/>
    <w:rsid w:val="005508D6"/>
    <w:rsid w:val="0055320E"/>
    <w:rsid w:val="00553552"/>
    <w:rsid w:val="00554C52"/>
    <w:rsid w:val="005550FA"/>
    <w:rsid w:val="00555537"/>
    <w:rsid w:val="00557542"/>
    <w:rsid w:val="00557B7F"/>
    <w:rsid w:val="005615A6"/>
    <w:rsid w:val="00562B45"/>
    <w:rsid w:val="00562E97"/>
    <w:rsid w:val="00563AB7"/>
    <w:rsid w:val="00563DA0"/>
    <w:rsid w:val="00563EF8"/>
    <w:rsid w:val="005642AC"/>
    <w:rsid w:val="005644CC"/>
    <w:rsid w:val="00564A05"/>
    <w:rsid w:val="00564ABF"/>
    <w:rsid w:val="005658DB"/>
    <w:rsid w:val="00565A41"/>
    <w:rsid w:val="00565E21"/>
    <w:rsid w:val="005661E6"/>
    <w:rsid w:val="005665AE"/>
    <w:rsid w:val="00566A25"/>
    <w:rsid w:val="00566B87"/>
    <w:rsid w:val="00567719"/>
    <w:rsid w:val="00570525"/>
    <w:rsid w:val="00572299"/>
    <w:rsid w:val="00572800"/>
    <w:rsid w:val="00572E4A"/>
    <w:rsid w:val="00573454"/>
    <w:rsid w:val="00573B98"/>
    <w:rsid w:val="00573F60"/>
    <w:rsid w:val="005745EE"/>
    <w:rsid w:val="00575177"/>
    <w:rsid w:val="00576448"/>
    <w:rsid w:val="0058191E"/>
    <w:rsid w:val="0058279C"/>
    <w:rsid w:val="00583468"/>
    <w:rsid w:val="0058404F"/>
    <w:rsid w:val="0058686D"/>
    <w:rsid w:val="00586B89"/>
    <w:rsid w:val="00590E76"/>
    <w:rsid w:val="00591995"/>
    <w:rsid w:val="00591B5A"/>
    <w:rsid w:val="0059293E"/>
    <w:rsid w:val="0059351E"/>
    <w:rsid w:val="0059495F"/>
    <w:rsid w:val="00594FBD"/>
    <w:rsid w:val="00595D33"/>
    <w:rsid w:val="00595E94"/>
    <w:rsid w:val="005964BE"/>
    <w:rsid w:val="00596733"/>
    <w:rsid w:val="00597599"/>
    <w:rsid w:val="005A001C"/>
    <w:rsid w:val="005A05FE"/>
    <w:rsid w:val="005A0BEF"/>
    <w:rsid w:val="005A0C0E"/>
    <w:rsid w:val="005A0D6E"/>
    <w:rsid w:val="005A0EF5"/>
    <w:rsid w:val="005A125A"/>
    <w:rsid w:val="005A1492"/>
    <w:rsid w:val="005A14C6"/>
    <w:rsid w:val="005A1596"/>
    <w:rsid w:val="005A1848"/>
    <w:rsid w:val="005A29AF"/>
    <w:rsid w:val="005A4B69"/>
    <w:rsid w:val="005A4BF0"/>
    <w:rsid w:val="005A4C78"/>
    <w:rsid w:val="005A4E8B"/>
    <w:rsid w:val="005A544E"/>
    <w:rsid w:val="005A55BF"/>
    <w:rsid w:val="005A5C43"/>
    <w:rsid w:val="005A5E41"/>
    <w:rsid w:val="005A60BB"/>
    <w:rsid w:val="005A72DD"/>
    <w:rsid w:val="005A76C7"/>
    <w:rsid w:val="005A7D5E"/>
    <w:rsid w:val="005B0492"/>
    <w:rsid w:val="005B065F"/>
    <w:rsid w:val="005B0A64"/>
    <w:rsid w:val="005B0B34"/>
    <w:rsid w:val="005B0DE1"/>
    <w:rsid w:val="005B369D"/>
    <w:rsid w:val="005B36FE"/>
    <w:rsid w:val="005B3D56"/>
    <w:rsid w:val="005B72DC"/>
    <w:rsid w:val="005B7D65"/>
    <w:rsid w:val="005C027B"/>
    <w:rsid w:val="005C0398"/>
    <w:rsid w:val="005C09D6"/>
    <w:rsid w:val="005C0ABC"/>
    <w:rsid w:val="005C21EB"/>
    <w:rsid w:val="005C2E85"/>
    <w:rsid w:val="005C3988"/>
    <w:rsid w:val="005C3F04"/>
    <w:rsid w:val="005C515F"/>
    <w:rsid w:val="005C5222"/>
    <w:rsid w:val="005C55EB"/>
    <w:rsid w:val="005C5C4B"/>
    <w:rsid w:val="005C68AB"/>
    <w:rsid w:val="005C733E"/>
    <w:rsid w:val="005D044A"/>
    <w:rsid w:val="005D07FD"/>
    <w:rsid w:val="005D17C0"/>
    <w:rsid w:val="005D1899"/>
    <w:rsid w:val="005D1C7B"/>
    <w:rsid w:val="005D263C"/>
    <w:rsid w:val="005D3124"/>
    <w:rsid w:val="005D32F6"/>
    <w:rsid w:val="005D42C9"/>
    <w:rsid w:val="005D42F8"/>
    <w:rsid w:val="005D4886"/>
    <w:rsid w:val="005D52CB"/>
    <w:rsid w:val="005D5820"/>
    <w:rsid w:val="005D6D44"/>
    <w:rsid w:val="005D7055"/>
    <w:rsid w:val="005D717F"/>
    <w:rsid w:val="005D7F1E"/>
    <w:rsid w:val="005E03D7"/>
    <w:rsid w:val="005E0E5B"/>
    <w:rsid w:val="005E1995"/>
    <w:rsid w:val="005E1A83"/>
    <w:rsid w:val="005E2190"/>
    <w:rsid w:val="005E3AE1"/>
    <w:rsid w:val="005E40D5"/>
    <w:rsid w:val="005E4854"/>
    <w:rsid w:val="005E4FBF"/>
    <w:rsid w:val="005E51E1"/>
    <w:rsid w:val="005E69AE"/>
    <w:rsid w:val="005E6A72"/>
    <w:rsid w:val="005E7423"/>
    <w:rsid w:val="005E7F9E"/>
    <w:rsid w:val="005F05D9"/>
    <w:rsid w:val="005F07C9"/>
    <w:rsid w:val="005F3BEC"/>
    <w:rsid w:val="005F4BC7"/>
    <w:rsid w:val="005F4D74"/>
    <w:rsid w:val="005F52D0"/>
    <w:rsid w:val="005F6F7C"/>
    <w:rsid w:val="005F799C"/>
    <w:rsid w:val="005F7FCA"/>
    <w:rsid w:val="006001F5"/>
    <w:rsid w:val="006013C8"/>
    <w:rsid w:val="00601B13"/>
    <w:rsid w:val="00601D02"/>
    <w:rsid w:val="00602AF5"/>
    <w:rsid w:val="006036D8"/>
    <w:rsid w:val="006042F7"/>
    <w:rsid w:val="006045B7"/>
    <w:rsid w:val="00605A28"/>
    <w:rsid w:val="00605AA4"/>
    <w:rsid w:val="00605EFA"/>
    <w:rsid w:val="0060762A"/>
    <w:rsid w:val="006076AD"/>
    <w:rsid w:val="006076D2"/>
    <w:rsid w:val="00607B57"/>
    <w:rsid w:val="00607F3D"/>
    <w:rsid w:val="0061121E"/>
    <w:rsid w:val="00612AA8"/>
    <w:rsid w:val="0061361C"/>
    <w:rsid w:val="00613E41"/>
    <w:rsid w:val="0061420F"/>
    <w:rsid w:val="006142D4"/>
    <w:rsid w:val="006145D3"/>
    <w:rsid w:val="00614A9D"/>
    <w:rsid w:val="00620BE1"/>
    <w:rsid w:val="00621096"/>
    <w:rsid w:val="00621238"/>
    <w:rsid w:val="00622DED"/>
    <w:rsid w:val="006238C6"/>
    <w:rsid w:val="00623A3E"/>
    <w:rsid w:val="006252E5"/>
    <w:rsid w:val="00625831"/>
    <w:rsid w:val="00626A91"/>
    <w:rsid w:val="00627439"/>
    <w:rsid w:val="006300F9"/>
    <w:rsid w:val="00630C0A"/>
    <w:rsid w:val="006323D1"/>
    <w:rsid w:val="006344FB"/>
    <w:rsid w:val="00635C83"/>
    <w:rsid w:val="00635FA0"/>
    <w:rsid w:val="00637A44"/>
    <w:rsid w:val="0064053E"/>
    <w:rsid w:val="00640A25"/>
    <w:rsid w:val="00640A66"/>
    <w:rsid w:val="0064169A"/>
    <w:rsid w:val="00642710"/>
    <w:rsid w:val="00642900"/>
    <w:rsid w:val="0064291D"/>
    <w:rsid w:val="00644F3B"/>
    <w:rsid w:val="006454E4"/>
    <w:rsid w:val="00645B8E"/>
    <w:rsid w:val="0064625D"/>
    <w:rsid w:val="0064637E"/>
    <w:rsid w:val="00647BE6"/>
    <w:rsid w:val="00647FF5"/>
    <w:rsid w:val="006518F5"/>
    <w:rsid w:val="0065253B"/>
    <w:rsid w:val="0065313D"/>
    <w:rsid w:val="00653A66"/>
    <w:rsid w:val="006543BE"/>
    <w:rsid w:val="00654D05"/>
    <w:rsid w:val="00655743"/>
    <w:rsid w:val="00655774"/>
    <w:rsid w:val="00655C3A"/>
    <w:rsid w:val="006560EA"/>
    <w:rsid w:val="006568D7"/>
    <w:rsid w:val="00656DE2"/>
    <w:rsid w:val="00657107"/>
    <w:rsid w:val="006575A5"/>
    <w:rsid w:val="00657C9C"/>
    <w:rsid w:val="00661C3D"/>
    <w:rsid w:val="006622B2"/>
    <w:rsid w:val="0066293A"/>
    <w:rsid w:val="00663C3D"/>
    <w:rsid w:val="00663F23"/>
    <w:rsid w:val="006649C1"/>
    <w:rsid w:val="00664E3A"/>
    <w:rsid w:val="0066723E"/>
    <w:rsid w:val="006673FD"/>
    <w:rsid w:val="00667BED"/>
    <w:rsid w:val="006704B8"/>
    <w:rsid w:val="00671958"/>
    <w:rsid w:val="006732D5"/>
    <w:rsid w:val="006736AC"/>
    <w:rsid w:val="00673701"/>
    <w:rsid w:val="00673B23"/>
    <w:rsid w:val="006744B2"/>
    <w:rsid w:val="00675695"/>
    <w:rsid w:val="00676445"/>
    <w:rsid w:val="00677483"/>
    <w:rsid w:val="00677690"/>
    <w:rsid w:val="0068113C"/>
    <w:rsid w:val="00681937"/>
    <w:rsid w:val="006830B5"/>
    <w:rsid w:val="0068343A"/>
    <w:rsid w:val="006834C3"/>
    <w:rsid w:val="00683EC9"/>
    <w:rsid w:val="00684776"/>
    <w:rsid w:val="00685484"/>
    <w:rsid w:val="00685533"/>
    <w:rsid w:val="006855DB"/>
    <w:rsid w:val="00686226"/>
    <w:rsid w:val="0068712A"/>
    <w:rsid w:val="00687778"/>
    <w:rsid w:val="00687ACD"/>
    <w:rsid w:val="00687B10"/>
    <w:rsid w:val="00687CA9"/>
    <w:rsid w:val="00690411"/>
    <w:rsid w:val="00690E44"/>
    <w:rsid w:val="00691A4B"/>
    <w:rsid w:val="006920AC"/>
    <w:rsid w:val="006944A4"/>
    <w:rsid w:val="00694B8F"/>
    <w:rsid w:val="006967C0"/>
    <w:rsid w:val="00696AFA"/>
    <w:rsid w:val="00697D3F"/>
    <w:rsid w:val="006A2170"/>
    <w:rsid w:val="006A4488"/>
    <w:rsid w:val="006A6397"/>
    <w:rsid w:val="006A6798"/>
    <w:rsid w:val="006A6C2B"/>
    <w:rsid w:val="006B0280"/>
    <w:rsid w:val="006B1FB2"/>
    <w:rsid w:val="006B2094"/>
    <w:rsid w:val="006B237D"/>
    <w:rsid w:val="006B3957"/>
    <w:rsid w:val="006B609C"/>
    <w:rsid w:val="006B7336"/>
    <w:rsid w:val="006B7534"/>
    <w:rsid w:val="006B77AF"/>
    <w:rsid w:val="006C0329"/>
    <w:rsid w:val="006C23B1"/>
    <w:rsid w:val="006C2499"/>
    <w:rsid w:val="006C2D0B"/>
    <w:rsid w:val="006C2E10"/>
    <w:rsid w:val="006C34F4"/>
    <w:rsid w:val="006C356B"/>
    <w:rsid w:val="006C3A37"/>
    <w:rsid w:val="006C484D"/>
    <w:rsid w:val="006C4D84"/>
    <w:rsid w:val="006C552C"/>
    <w:rsid w:val="006C7188"/>
    <w:rsid w:val="006C738A"/>
    <w:rsid w:val="006D03B6"/>
    <w:rsid w:val="006D1907"/>
    <w:rsid w:val="006D22E9"/>
    <w:rsid w:val="006D2DAB"/>
    <w:rsid w:val="006D3C7A"/>
    <w:rsid w:val="006D3FB5"/>
    <w:rsid w:val="006D501E"/>
    <w:rsid w:val="006D60B0"/>
    <w:rsid w:val="006D61E9"/>
    <w:rsid w:val="006D6F36"/>
    <w:rsid w:val="006D7125"/>
    <w:rsid w:val="006D7722"/>
    <w:rsid w:val="006D7CCF"/>
    <w:rsid w:val="006D7F24"/>
    <w:rsid w:val="006E101F"/>
    <w:rsid w:val="006E1486"/>
    <w:rsid w:val="006E18E8"/>
    <w:rsid w:val="006E32FD"/>
    <w:rsid w:val="006E3B36"/>
    <w:rsid w:val="006E5DC3"/>
    <w:rsid w:val="006F1904"/>
    <w:rsid w:val="006F1EC9"/>
    <w:rsid w:val="006F228D"/>
    <w:rsid w:val="006F286D"/>
    <w:rsid w:val="006F375F"/>
    <w:rsid w:val="006F69BD"/>
    <w:rsid w:val="006F6C4B"/>
    <w:rsid w:val="006F7C88"/>
    <w:rsid w:val="00700130"/>
    <w:rsid w:val="00700C66"/>
    <w:rsid w:val="00700FA7"/>
    <w:rsid w:val="007019C6"/>
    <w:rsid w:val="00702253"/>
    <w:rsid w:val="00702272"/>
    <w:rsid w:val="007024E2"/>
    <w:rsid w:val="00702894"/>
    <w:rsid w:val="00703689"/>
    <w:rsid w:val="0070401E"/>
    <w:rsid w:val="0070433F"/>
    <w:rsid w:val="00704E2F"/>
    <w:rsid w:val="00705D7B"/>
    <w:rsid w:val="00705E03"/>
    <w:rsid w:val="00706C37"/>
    <w:rsid w:val="00706CBD"/>
    <w:rsid w:val="00707F97"/>
    <w:rsid w:val="0071000B"/>
    <w:rsid w:val="007110C3"/>
    <w:rsid w:val="0071159A"/>
    <w:rsid w:val="007120B2"/>
    <w:rsid w:val="007128DC"/>
    <w:rsid w:val="00713BBC"/>
    <w:rsid w:val="007147D0"/>
    <w:rsid w:val="00714A97"/>
    <w:rsid w:val="00717C4E"/>
    <w:rsid w:val="007200B1"/>
    <w:rsid w:val="00720197"/>
    <w:rsid w:val="00721B40"/>
    <w:rsid w:val="007220F2"/>
    <w:rsid w:val="00723376"/>
    <w:rsid w:val="00723E69"/>
    <w:rsid w:val="00725581"/>
    <w:rsid w:val="00725694"/>
    <w:rsid w:val="00725A70"/>
    <w:rsid w:val="00725E4D"/>
    <w:rsid w:val="007303D3"/>
    <w:rsid w:val="0073348E"/>
    <w:rsid w:val="00734057"/>
    <w:rsid w:val="007351AA"/>
    <w:rsid w:val="00736DEF"/>
    <w:rsid w:val="00737D6B"/>
    <w:rsid w:val="007400FA"/>
    <w:rsid w:val="007407AE"/>
    <w:rsid w:val="00740DE5"/>
    <w:rsid w:val="007414F4"/>
    <w:rsid w:val="0074285E"/>
    <w:rsid w:val="00742CA7"/>
    <w:rsid w:val="00744221"/>
    <w:rsid w:val="0074468C"/>
    <w:rsid w:val="00744896"/>
    <w:rsid w:val="00744C64"/>
    <w:rsid w:val="0074521E"/>
    <w:rsid w:val="007453EB"/>
    <w:rsid w:val="00745BDA"/>
    <w:rsid w:val="00746224"/>
    <w:rsid w:val="00747B93"/>
    <w:rsid w:val="007503DB"/>
    <w:rsid w:val="00751C48"/>
    <w:rsid w:val="00754A0E"/>
    <w:rsid w:val="0075568C"/>
    <w:rsid w:val="00756417"/>
    <w:rsid w:val="00757AAC"/>
    <w:rsid w:val="00757D64"/>
    <w:rsid w:val="00760022"/>
    <w:rsid w:val="0076065E"/>
    <w:rsid w:val="0076131A"/>
    <w:rsid w:val="00761DBC"/>
    <w:rsid w:val="007622C3"/>
    <w:rsid w:val="00764D2F"/>
    <w:rsid w:val="007663A8"/>
    <w:rsid w:val="00770738"/>
    <w:rsid w:val="00770DD1"/>
    <w:rsid w:val="007710E4"/>
    <w:rsid w:val="00771C66"/>
    <w:rsid w:val="0077330D"/>
    <w:rsid w:val="007738AA"/>
    <w:rsid w:val="0077407F"/>
    <w:rsid w:val="007751E3"/>
    <w:rsid w:val="007763BE"/>
    <w:rsid w:val="007764A0"/>
    <w:rsid w:val="00776721"/>
    <w:rsid w:val="00776A2F"/>
    <w:rsid w:val="007773A0"/>
    <w:rsid w:val="007774FF"/>
    <w:rsid w:val="007776E3"/>
    <w:rsid w:val="00777781"/>
    <w:rsid w:val="00780045"/>
    <w:rsid w:val="00780E2B"/>
    <w:rsid w:val="007813CC"/>
    <w:rsid w:val="00781463"/>
    <w:rsid w:val="007816BE"/>
    <w:rsid w:val="0078212A"/>
    <w:rsid w:val="00782395"/>
    <w:rsid w:val="00783E0B"/>
    <w:rsid w:val="00783F06"/>
    <w:rsid w:val="007842D4"/>
    <w:rsid w:val="0078496D"/>
    <w:rsid w:val="0078507B"/>
    <w:rsid w:val="00786582"/>
    <w:rsid w:val="007875F6"/>
    <w:rsid w:val="00787FDB"/>
    <w:rsid w:val="00791527"/>
    <w:rsid w:val="007925AE"/>
    <w:rsid w:val="00792609"/>
    <w:rsid w:val="00792793"/>
    <w:rsid w:val="0079323C"/>
    <w:rsid w:val="0079354F"/>
    <w:rsid w:val="00794AD3"/>
    <w:rsid w:val="007956FB"/>
    <w:rsid w:val="007A072A"/>
    <w:rsid w:val="007A12F5"/>
    <w:rsid w:val="007A1925"/>
    <w:rsid w:val="007A3FBB"/>
    <w:rsid w:val="007A4586"/>
    <w:rsid w:val="007A4D97"/>
    <w:rsid w:val="007A5E46"/>
    <w:rsid w:val="007A6BF9"/>
    <w:rsid w:val="007A7027"/>
    <w:rsid w:val="007A7F25"/>
    <w:rsid w:val="007B0D0A"/>
    <w:rsid w:val="007B221B"/>
    <w:rsid w:val="007B3482"/>
    <w:rsid w:val="007B353C"/>
    <w:rsid w:val="007B4E0F"/>
    <w:rsid w:val="007B5197"/>
    <w:rsid w:val="007B5CC9"/>
    <w:rsid w:val="007B6685"/>
    <w:rsid w:val="007B6723"/>
    <w:rsid w:val="007B74CF"/>
    <w:rsid w:val="007B7821"/>
    <w:rsid w:val="007B785D"/>
    <w:rsid w:val="007B79AE"/>
    <w:rsid w:val="007B7BFB"/>
    <w:rsid w:val="007C01B3"/>
    <w:rsid w:val="007C0638"/>
    <w:rsid w:val="007C0DF2"/>
    <w:rsid w:val="007C26BA"/>
    <w:rsid w:val="007C2DDC"/>
    <w:rsid w:val="007C2FE3"/>
    <w:rsid w:val="007C48EE"/>
    <w:rsid w:val="007C4A0B"/>
    <w:rsid w:val="007C4A32"/>
    <w:rsid w:val="007C5CD3"/>
    <w:rsid w:val="007C7F7A"/>
    <w:rsid w:val="007D0DF9"/>
    <w:rsid w:val="007D214D"/>
    <w:rsid w:val="007D4044"/>
    <w:rsid w:val="007D4AA5"/>
    <w:rsid w:val="007D4DB8"/>
    <w:rsid w:val="007D556D"/>
    <w:rsid w:val="007D5D60"/>
    <w:rsid w:val="007D63F9"/>
    <w:rsid w:val="007D649D"/>
    <w:rsid w:val="007E18BC"/>
    <w:rsid w:val="007E1FD3"/>
    <w:rsid w:val="007E2220"/>
    <w:rsid w:val="007E2ED3"/>
    <w:rsid w:val="007E3586"/>
    <w:rsid w:val="007E368C"/>
    <w:rsid w:val="007E3ADC"/>
    <w:rsid w:val="007E3BF1"/>
    <w:rsid w:val="007E44E7"/>
    <w:rsid w:val="007E55E0"/>
    <w:rsid w:val="007E7A47"/>
    <w:rsid w:val="007E7B53"/>
    <w:rsid w:val="007F19FB"/>
    <w:rsid w:val="007F1AF7"/>
    <w:rsid w:val="007F270C"/>
    <w:rsid w:val="007F46BC"/>
    <w:rsid w:val="007F57CE"/>
    <w:rsid w:val="007F5EFE"/>
    <w:rsid w:val="007F7C84"/>
    <w:rsid w:val="007F7CD7"/>
    <w:rsid w:val="00800554"/>
    <w:rsid w:val="008016E3"/>
    <w:rsid w:val="00802014"/>
    <w:rsid w:val="008029B8"/>
    <w:rsid w:val="008040BF"/>
    <w:rsid w:val="00804170"/>
    <w:rsid w:val="008043AE"/>
    <w:rsid w:val="00804D9E"/>
    <w:rsid w:val="008055D5"/>
    <w:rsid w:val="00805753"/>
    <w:rsid w:val="0080580E"/>
    <w:rsid w:val="00806A86"/>
    <w:rsid w:val="00806E65"/>
    <w:rsid w:val="00807CCF"/>
    <w:rsid w:val="00807FC7"/>
    <w:rsid w:val="00810018"/>
    <w:rsid w:val="00811433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B4B"/>
    <w:rsid w:val="00820E10"/>
    <w:rsid w:val="00820FA3"/>
    <w:rsid w:val="008218F9"/>
    <w:rsid w:val="00823C25"/>
    <w:rsid w:val="0082404A"/>
    <w:rsid w:val="0082461F"/>
    <w:rsid w:val="008249A9"/>
    <w:rsid w:val="00824D6F"/>
    <w:rsid w:val="008262B6"/>
    <w:rsid w:val="00831FFD"/>
    <w:rsid w:val="008322F9"/>
    <w:rsid w:val="00832512"/>
    <w:rsid w:val="0083356C"/>
    <w:rsid w:val="00833605"/>
    <w:rsid w:val="008339CC"/>
    <w:rsid w:val="00833A53"/>
    <w:rsid w:val="00834E85"/>
    <w:rsid w:val="008357F3"/>
    <w:rsid w:val="0083580C"/>
    <w:rsid w:val="00835A42"/>
    <w:rsid w:val="00835C2D"/>
    <w:rsid w:val="00836101"/>
    <w:rsid w:val="0083650F"/>
    <w:rsid w:val="0083664C"/>
    <w:rsid w:val="0083672C"/>
    <w:rsid w:val="00836A55"/>
    <w:rsid w:val="0083776D"/>
    <w:rsid w:val="00837902"/>
    <w:rsid w:val="00837D5C"/>
    <w:rsid w:val="00840AAF"/>
    <w:rsid w:val="008422E5"/>
    <w:rsid w:val="00842395"/>
    <w:rsid w:val="0084423E"/>
    <w:rsid w:val="00844F7B"/>
    <w:rsid w:val="008453AF"/>
    <w:rsid w:val="00845C97"/>
    <w:rsid w:val="00846243"/>
    <w:rsid w:val="008470B4"/>
    <w:rsid w:val="00847452"/>
    <w:rsid w:val="00847B85"/>
    <w:rsid w:val="00850532"/>
    <w:rsid w:val="00850B3E"/>
    <w:rsid w:val="00851C77"/>
    <w:rsid w:val="00853120"/>
    <w:rsid w:val="008532FC"/>
    <w:rsid w:val="0085393D"/>
    <w:rsid w:val="00853961"/>
    <w:rsid w:val="00853AC5"/>
    <w:rsid w:val="00853C10"/>
    <w:rsid w:val="00854717"/>
    <w:rsid w:val="00854BE9"/>
    <w:rsid w:val="00855E98"/>
    <w:rsid w:val="008568D9"/>
    <w:rsid w:val="00856AE5"/>
    <w:rsid w:val="00857647"/>
    <w:rsid w:val="00860588"/>
    <w:rsid w:val="00860EAC"/>
    <w:rsid w:val="00861C47"/>
    <w:rsid w:val="0086202B"/>
    <w:rsid w:val="008623F5"/>
    <w:rsid w:val="00862517"/>
    <w:rsid w:val="00862FF1"/>
    <w:rsid w:val="008630F0"/>
    <w:rsid w:val="00863E59"/>
    <w:rsid w:val="0086448C"/>
    <w:rsid w:val="00864F3B"/>
    <w:rsid w:val="00866BB8"/>
    <w:rsid w:val="0087274C"/>
    <w:rsid w:val="008727B2"/>
    <w:rsid w:val="00873ABF"/>
    <w:rsid w:val="00874205"/>
    <w:rsid w:val="00875C6A"/>
    <w:rsid w:val="00875DEB"/>
    <w:rsid w:val="008763E8"/>
    <w:rsid w:val="008765D8"/>
    <w:rsid w:val="008767EB"/>
    <w:rsid w:val="00876D8C"/>
    <w:rsid w:val="008801B7"/>
    <w:rsid w:val="008806F6"/>
    <w:rsid w:val="00880EA4"/>
    <w:rsid w:val="00881645"/>
    <w:rsid w:val="0088171D"/>
    <w:rsid w:val="00881F1D"/>
    <w:rsid w:val="008826F7"/>
    <w:rsid w:val="00882FD9"/>
    <w:rsid w:val="0088498F"/>
    <w:rsid w:val="00885129"/>
    <w:rsid w:val="00885947"/>
    <w:rsid w:val="00886478"/>
    <w:rsid w:val="00886711"/>
    <w:rsid w:val="008903ED"/>
    <w:rsid w:val="008916A7"/>
    <w:rsid w:val="008925B6"/>
    <w:rsid w:val="00892F08"/>
    <w:rsid w:val="00893327"/>
    <w:rsid w:val="00893760"/>
    <w:rsid w:val="00893ABA"/>
    <w:rsid w:val="008942CE"/>
    <w:rsid w:val="00894831"/>
    <w:rsid w:val="00895BAB"/>
    <w:rsid w:val="0089729F"/>
    <w:rsid w:val="0089745A"/>
    <w:rsid w:val="008A03EA"/>
    <w:rsid w:val="008A1931"/>
    <w:rsid w:val="008A1A35"/>
    <w:rsid w:val="008A1A58"/>
    <w:rsid w:val="008A203E"/>
    <w:rsid w:val="008A2A28"/>
    <w:rsid w:val="008A5700"/>
    <w:rsid w:val="008A59E0"/>
    <w:rsid w:val="008A6114"/>
    <w:rsid w:val="008A7570"/>
    <w:rsid w:val="008B06D1"/>
    <w:rsid w:val="008B0C4B"/>
    <w:rsid w:val="008B16FA"/>
    <w:rsid w:val="008B201E"/>
    <w:rsid w:val="008B28AF"/>
    <w:rsid w:val="008B4EB9"/>
    <w:rsid w:val="008B56D5"/>
    <w:rsid w:val="008B6849"/>
    <w:rsid w:val="008B72FA"/>
    <w:rsid w:val="008B7733"/>
    <w:rsid w:val="008C014F"/>
    <w:rsid w:val="008C09A2"/>
    <w:rsid w:val="008C0C35"/>
    <w:rsid w:val="008C1664"/>
    <w:rsid w:val="008C19CD"/>
    <w:rsid w:val="008C286E"/>
    <w:rsid w:val="008C2B02"/>
    <w:rsid w:val="008C2C47"/>
    <w:rsid w:val="008C3154"/>
    <w:rsid w:val="008C31DA"/>
    <w:rsid w:val="008C350F"/>
    <w:rsid w:val="008C37B2"/>
    <w:rsid w:val="008C4AD9"/>
    <w:rsid w:val="008C5D30"/>
    <w:rsid w:val="008C61EB"/>
    <w:rsid w:val="008C6596"/>
    <w:rsid w:val="008C7AB6"/>
    <w:rsid w:val="008D0E04"/>
    <w:rsid w:val="008D19DD"/>
    <w:rsid w:val="008D23A8"/>
    <w:rsid w:val="008D34AE"/>
    <w:rsid w:val="008D3F87"/>
    <w:rsid w:val="008D42A1"/>
    <w:rsid w:val="008D4677"/>
    <w:rsid w:val="008D5933"/>
    <w:rsid w:val="008D5C8A"/>
    <w:rsid w:val="008D7558"/>
    <w:rsid w:val="008D7DD0"/>
    <w:rsid w:val="008E08D5"/>
    <w:rsid w:val="008E11A8"/>
    <w:rsid w:val="008E137E"/>
    <w:rsid w:val="008E2696"/>
    <w:rsid w:val="008E3168"/>
    <w:rsid w:val="008E422F"/>
    <w:rsid w:val="008E51E8"/>
    <w:rsid w:val="008E5A09"/>
    <w:rsid w:val="008E66A0"/>
    <w:rsid w:val="008E6F8E"/>
    <w:rsid w:val="008E70CA"/>
    <w:rsid w:val="008E7470"/>
    <w:rsid w:val="008E787B"/>
    <w:rsid w:val="008E7BA6"/>
    <w:rsid w:val="008F1E60"/>
    <w:rsid w:val="008F1EE9"/>
    <w:rsid w:val="008F229F"/>
    <w:rsid w:val="008F3EAE"/>
    <w:rsid w:val="008F4526"/>
    <w:rsid w:val="008F4900"/>
    <w:rsid w:val="008F5B7A"/>
    <w:rsid w:val="008F616F"/>
    <w:rsid w:val="008F631D"/>
    <w:rsid w:val="009002B2"/>
    <w:rsid w:val="00900706"/>
    <w:rsid w:val="00900999"/>
    <w:rsid w:val="00901ADA"/>
    <w:rsid w:val="00901D39"/>
    <w:rsid w:val="00902482"/>
    <w:rsid w:val="00904CAA"/>
    <w:rsid w:val="0090528E"/>
    <w:rsid w:val="00906E97"/>
    <w:rsid w:val="00912789"/>
    <w:rsid w:val="00913F49"/>
    <w:rsid w:val="00914930"/>
    <w:rsid w:val="00915848"/>
    <w:rsid w:val="00915A9F"/>
    <w:rsid w:val="00915E7B"/>
    <w:rsid w:val="009169A0"/>
    <w:rsid w:val="00917357"/>
    <w:rsid w:val="009205D8"/>
    <w:rsid w:val="00920F95"/>
    <w:rsid w:val="0092119D"/>
    <w:rsid w:val="0092163D"/>
    <w:rsid w:val="00921913"/>
    <w:rsid w:val="00921F94"/>
    <w:rsid w:val="0092225F"/>
    <w:rsid w:val="0092229A"/>
    <w:rsid w:val="009222AB"/>
    <w:rsid w:val="00922AC0"/>
    <w:rsid w:val="00922AD5"/>
    <w:rsid w:val="00922E35"/>
    <w:rsid w:val="00923D5A"/>
    <w:rsid w:val="00924155"/>
    <w:rsid w:val="009245C8"/>
    <w:rsid w:val="00924616"/>
    <w:rsid w:val="0092592B"/>
    <w:rsid w:val="0092659A"/>
    <w:rsid w:val="00926EA3"/>
    <w:rsid w:val="009305B3"/>
    <w:rsid w:val="009310CF"/>
    <w:rsid w:val="00931740"/>
    <w:rsid w:val="00932035"/>
    <w:rsid w:val="00933630"/>
    <w:rsid w:val="009336C9"/>
    <w:rsid w:val="00933CAE"/>
    <w:rsid w:val="0093514B"/>
    <w:rsid w:val="009351C2"/>
    <w:rsid w:val="00935C51"/>
    <w:rsid w:val="00935D31"/>
    <w:rsid w:val="009362C9"/>
    <w:rsid w:val="0093690C"/>
    <w:rsid w:val="00936D56"/>
    <w:rsid w:val="00937210"/>
    <w:rsid w:val="0093729A"/>
    <w:rsid w:val="009379D5"/>
    <w:rsid w:val="00937B19"/>
    <w:rsid w:val="009412F0"/>
    <w:rsid w:val="00942AE6"/>
    <w:rsid w:val="00943516"/>
    <w:rsid w:val="0094370D"/>
    <w:rsid w:val="009452BA"/>
    <w:rsid w:val="00946040"/>
    <w:rsid w:val="00946771"/>
    <w:rsid w:val="00947896"/>
    <w:rsid w:val="00947A21"/>
    <w:rsid w:val="00947C9A"/>
    <w:rsid w:val="009507C1"/>
    <w:rsid w:val="009508C2"/>
    <w:rsid w:val="00951478"/>
    <w:rsid w:val="009520A0"/>
    <w:rsid w:val="009522F5"/>
    <w:rsid w:val="0095323A"/>
    <w:rsid w:val="00953702"/>
    <w:rsid w:val="00953D05"/>
    <w:rsid w:val="0095473F"/>
    <w:rsid w:val="009550A5"/>
    <w:rsid w:val="009553E0"/>
    <w:rsid w:val="00955F59"/>
    <w:rsid w:val="00956A02"/>
    <w:rsid w:val="00957288"/>
    <w:rsid w:val="00960239"/>
    <w:rsid w:val="00962A6B"/>
    <w:rsid w:val="00962DA5"/>
    <w:rsid w:val="00962F0B"/>
    <w:rsid w:val="009637C9"/>
    <w:rsid w:val="00965A5A"/>
    <w:rsid w:val="00965EEE"/>
    <w:rsid w:val="00967A5E"/>
    <w:rsid w:val="00971D7F"/>
    <w:rsid w:val="00972E8B"/>
    <w:rsid w:val="0097464E"/>
    <w:rsid w:val="009758A5"/>
    <w:rsid w:val="00975D61"/>
    <w:rsid w:val="00976332"/>
    <w:rsid w:val="009771D5"/>
    <w:rsid w:val="0098030B"/>
    <w:rsid w:val="009808BD"/>
    <w:rsid w:val="0098103C"/>
    <w:rsid w:val="0098136A"/>
    <w:rsid w:val="00983B10"/>
    <w:rsid w:val="00983B37"/>
    <w:rsid w:val="00984378"/>
    <w:rsid w:val="00984B33"/>
    <w:rsid w:val="00985E93"/>
    <w:rsid w:val="00985F4D"/>
    <w:rsid w:val="0098630F"/>
    <w:rsid w:val="00986850"/>
    <w:rsid w:val="0099097C"/>
    <w:rsid w:val="00991CD3"/>
    <w:rsid w:val="00991E15"/>
    <w:rsid w:val="009929B0"/>
    <w:rsid w:val="009930CA"/>
    <w:rsid w:val="00993C4B"/>
    <w:rsid w:val="009960DD"/>
    <w:rsid w:val="0099677E"/>
    <w:rsid w:val="0099709A"/>
    <w:rsid w:val="00997BFF"/>
    <w:rsid w:val="009A15F3"/>
    <w:rsid w:val="009A2BAA"/>
    <w:rsid w:val="009A3B78"/>
    <w:rsid w:val="009A50C7"/>
    <w:rsid w:val="009A661C"/>
    <w:rsid w:val="009A68AB"/>
    <w:rsid w:val="009A6DAE"/>
    <w:rsid w:val="009A7584"/>
    <w:rsid w:val="009A76A8"/>
    <w:rsid w:val="009B0BED"/>
    <w:rsid w:val="009B0F9D"/>
    <w:rsid w:val="009B2553"/>
    <w:rsid w:val="009B344C"/>
    <w:rsid w:val="009B34DF"/>
    <w:rsid w:val="009B42B7"/>
    <w:rsid w:val="009B6114"/>
    <w:rsid w:val="009B61A8"/>
    <w:rsid w:val="009C00DA"/>
    <w:rsid w:val="009C029F"/>
    <w:rsid w:val="009C0FFC"/>
    <w:rsid w:val="009C2A78"/>
    <w:rsid w:val="009C39F2"/>
    <w:rsid w:val="009C3CDD"/>
    <w:rsid w:val="009C42BC"/>
    <w:rsid w:val="009C5620"/>
    <w:rsid w:val="009C5AB0"/>
    <w:rsid w:val="009C5F04"/>
    <w:rsid w:val="009D04EF"/>
    <w:rsid w:val="009D149B"/>
    <w:rsid w:val="009D1FA1"/>
    <w:rsid w:val="009D3709"/>
    <w:rsid w:val="009D45A2"/>
    <w:rsid w:val="009D498D"/>
    <w:rsid w:val="009D6568"/>
    <w:rsid w:val="009D7431"/>
    <w:rsid w:val="009D7BED"/>
    <w:rsid w:val="009D7C6A"/>
    <w:rsid w:val="009D7E3C"/>
    <w:rsid w:val="009E1B5B"/>
    <w:rsid w:val="009E3706"/>
    <w:rsid w:val="009E4B64"/>
    <w:rsid w:val="009E62E4"/>
    <w:rsid w:val="009E6772"/>
    <w:rsid w:val="009F0D25"/>
    <w:rsid w:val="009F21C0"/>
    <w:rsid w:val="009F29A7"/>
    <w:rsid w:val="009F45ED"/>
    <w:rsid w:val="009F5100"/>
    <w:rsid w:val="009F5333"/>
    <w:rsid w:val="009F5411"/>
    <w:rsid w:val="009F5AD1"/>
    <w:rsid w:val="009F64A4"/>
    <w:rsid w:val="00A000FD"/>
    <w:rsid w:val="00A001B2"/>
    <w:rsid w:val="00A003DA"/>
    <w:rsid w:val="00A00E8B"/>
    <w:rsid w:val="00A012D5"/>
    <w:rsid w:val="00A014E9"/>
    <w:rsid w:val="00A01D7E"/>
    <w:rsid w:val="00A01F54"/>
    <w:rsid w:val="00A02221"/>
    <w:rsid w:val="00A02E21"/>
    <w:rsid w:val="00A03C1A"/>
    <w:rsid w:val="00A03C93"/>
    <w:rsid w:val="00A04C62"/>
    <w:rsid w:val="00A0537E"/>
    <w:rsid w:val="00A053DA"/>
    <w:rsid w:val="00A05B11"/>
    <w:rsid w:val="00A06BE2"/>
    <w:rsid w:val="00A07794"/>
    <w:rsid w:val="00A10A11"/>
    <w:rsid w:val="00A10BFB"/>
    <w:rsid w:val="00A10FE9"/>
    <w:rsid w:val="00A113CA"/>
    <w:rsid w:val="00A127D9"/>
    <w:rsid w:val="00A1342F"/>
    <w:rsid w:val="00A13501"/>
    <w:rsid w:val="00A13F4B"/>
    <w:rsid w:val="00A14815"/>
    <w:rsid w:val="00A14917"/>
    <w:rsid w:val="00A1513C"/>
    <w:rsid w:val="00A1547A"/>
    <w:rsid w:val="00A15CE7"/>
    <w:rsid w:val="00A15FBF"/>
    <w:rsid w:val="00A20159"/>
    <w:rsid w:val="00A20C16"/>
    <w:rsid w:val="00A2116B"/>
    <w:rsid w:val="00A215A8"/>
    <w:rsid w:val="00A2177B"/>
    <w:rsid w:val="00A21C6A"/>
    <w:rsid w:val="00A21FEC"/>
    <w:rsid w:val="00A221EB"/>
    <w:rsid w:val="00A22E85"/>
    <w:rsid w:val="00A24D78"/>
    <w:rsid w:val="00A25ECB"/>
    <w:rsid w:val="00A264DB"/>
    <w:rsid w:val="00A26B2A"/>
    <w:rsid w:val="00A2728A"/>
    <w:rsid w:val="00A3071A"/>
    <w:rsid w:val="00A30900"/>
    <w:rsid w:val="00A31360"/>
    <w:rsid w:val="00A32922"/>
    <w:rsid w:val="00A33B4D"/>
    <w:rsid w:val="00A33DF1"/>
    <w:rsid w:val="00A34971"/>
    <w:rsid w:val="00A349AA"/>
    <w:rsid w:val="00A34A4E"/>
    <w:rsid w:val="00A35554"/>
    <w:rsid w:val="00A3639C"/>
    <w:rsid w:val="00A36C58"/>
    <w:rsid w:val="00A36E05"/>
    <w:rsid w:val="00A375E0"/>
    <w:rsid w:val="00A37BAE"/>
    <w:rsid w:val="00A4037E"/>
    <w:rsid w:val="00A4325C"/>
    <w:rsid w:val="00A44333"/>
    <w:rsid w:val="00A4644C"/>
    <w:rsid w:val="00A47AE6"/>
    <w:rsid w:val="00A50CE6"/>
    <w:rsid w:val="00A50F7C"/>
    <w:rsid w:val="00A52049"/>
    <w:rsid w:val="00A5206D"/>
    <w:rsid w:val="00A5213C"/>
    <w:rsid w:val="00A5370C"/>
    <w:rsid w:val="00A53EA7"/>
    <w:rsid w:val="00A5435D"/>
    <w:rsid w:val="00A544C9"/>
    <w:rsid w:val="00A5456A"/>
    <w:rsid w:val="00A54E14"/>
    <w:rsid w:val="00A54F41"/>
    <w:rsid w:val="00A55F94"/>
    <w:rsid w:val="00A5609D"/>
    <w:rsid w:val="00A57C8A"/>
    <w:rsid w:val="00A609E4"/>
    <w:rsid w:val="00A61328"/>
    <w:rsid w:val="00A61377"/>
    <w:rsid w:val="00A6193F"/>
    <w:rsid w:val="00A61F6F"/>
    <w:rsid w:val="00A61F72"/>
    <w:rsid w:val="00A62B76"/>
    <w:rsid w:val="00A62FB4"/>
    <w:rsid w:val="00A63988"/>
    <w:rsid w:val="00A653B7"/>
    <w:rsid w:val="00A70189"/>
    <w:rsid w:val="00A70789"/>
    <w:rsid w:val="00A70CAA"/>
    <w:rsid w:val="00A710DE"/>
    <w:rsid w:val="00A711BC"/>
    <w:rsid w:val="00A7127D"/>
    <w:rsid w:val="00A71422"/>
    <w:rsid w:val="00A7261B"/>
    <w:rsid w:val="00A726D8"/>
    <w:rsid w:val="00A742FF"/>
    <w:rsid w:val="00A751C2"/>
    <w:rsid w:val="00A7525B"/>
    <w:rsid w:val="00A75927"/>
    <w:rsid w:val="00A7618D"/>
    <w:rsid w:val="00A76C94"/>
    <w:rsid w:val="00A77CB0"/>
    <w:rsid w:val="00A77ECD"/>
    <w:rsid w:val="00A80A1C"/>
    <w:rsid w:val="00A80C2E"/>
    <w:rsid w:val="00A81A83"/>
    <w:rsid w:val="00A820F0"/>
    <w:rsid w:val="00A83394"/>
    <w:rsid w:val="00A8359E"/>
    <w:rsid w:val="00A83B10"/>
    <w:rsid w:val="00A83F10"/>
    <w:rsid w:val="00A840E9"/>
    <w:rsid w:val="00A86076"/>
    <w:rsid w:val="00A86280"/>
    <w:rsid w:val="00A86375"/>
    <w:rsid w:val="00A86DD2"/>
    <w:rsid w:val="00A87147"/>
    <w:rsid w:val="00A91B08"/>
    <w:rsid w:val="00A94C5A"/>
    <w:rsid w:val="00A94FCB"/>
    <w:rsid w:val="00A9522E"/>
    <w:rsid w:val="00AA00B0"/>
    <w:rsid w:val="00AA0FEC"/>
    <w:rsid w:val="00AA1174"/>
    <w:rsid w:val="00AA123A"/>
    <w:rsid w:val="00AA1534"/>
    <w:rsid w:val="00AA2088"/>
    <w:rsid w:val="00AA48B7"/>
    <w:rsid w:val="00AA54E1"/>
    <w:rsid w:val="00AA5861"/>
    <w:rsid w:val="00AA6047"/>
    <w:rsid w:val="00AA6D0A"/>
    <w:rsid w:val="00AB017B"/>
    <w:rsid w:val="00AB153F"/>
    <w:rsid w:val="00AB1563"/>
    <w:rsid w:val="00AB1756"/>
    <w:rsid w:val="00AB1769"/>
    <w:rsid w:val="00AB19B4"/>
    <w:rsid w:val="00AB2286"/>
    <w:rsid w:val="00AB237F"/>
    <w:rsid w:val="00AB3732"/>
    <w:rsid w:val="00AB3F5B"/>
    <w:rsid w:val="00AB51BA"/>
    <w:rsid w:val="00AB5D9D"/>
    <w:rsid w:val="00AB6161"/>
    <w:rsid w:val="00AB66C6"/>
    <w:rsid w:val="00AC1026"/>
    <w:rsid w:val="00AC12D3"/>
    <w:rsid w:val="00AC14F0"/>
    <w:rsid w:val="00AC23E0"/>
    <w:rsid w:val="00AC3C0F"/>
    <w:rsid w:val="00AC4C9A"/>
    <w:rsid w:val="00AC4F21"/>
    <w:rsid w:val="00AC52EC"/>
    <w:rsid w:val="00AC54EA"/>
    <w:rsid w:val="00AC5AFE"/>
    <w:rsid w:val="00AC5CD6"/>
    <w:rsid w:val="00AC653E"/>
    <w:rsid w:val="00AC75C9"/>
    <w:rsid w:val="00AD17B1"/>
    <w:rsid w:val="00AD2C16"/>
    <w:rsid w:val="00AD2DC4"/>
    <w:rsid w:val="00AD370E"/>
    <w:rsid w:val="00AD4FAF"/>
    <w:rsid w:val="00AD519D"/>
    <w:rsid w:val="00AD590E"/>
    <w:rsid w:val="00AD6EA8"/>
    <w:rsid w:val="00AD776B"/>
    <w:rsid w:val="00AD77AC"/>
    <w:rsid w:val="00AD7C4A"/>
    <w:rsid w:val="00AD7D72"/>
    <w:rsid w:val="00AD7E67"/>
    <w:rsid w:val="00AE24B5"/>
    <w:rsid w:val="00AE3665"/>
    <w:rsid w:val="00AE3979"/>
    <w:rsid w:val="00AE3EF9"/>
    <w:rsid w:val="00AE3FF1"/>
    <w:rsid w:val="00AE4864"/>
    <w:rsid w:val="00AE5624"/>
    <w:rsid w:val="00AE5960"/>
    <w:rsid w:val="00AE5F82"/>
    <w:rsid w:val="00AE6700"/>
    <w:rsid w:val="00AE6D4E"/>
    <w:rsid w:val="00AE6FC2"/>
    <w:rsid w:val="00AE7091"/>
    <w:rsid w:val="00AE79C5"/>
    <w:rsid w:val="00AF02A5"/>
    <w:rsid w:val="00AF0EBE"/>
    <w:rsid w:val="00AF1A0A"/>
    <w:rsid w:val="00AF2F40"/>
    <w:rsid w:val="00AF5110"/>
    <w:rsid w:val="00AF5164"/>
    <w:rsid w:val="00AF79B6"/>
    <w:rsid w:val="00B01D23"/>
    <w:rsid w:val="00B02620"/>
    <w:rsid w:val="00B02CEB"/>
    <w:rsid w:val="00B037D6"/>
    <w:rsid w:val="00B0407D"/>
    <w:rsid w:val="00B05BD3"/>
    <w:rsid w:val="00B0762E"/>
    <w:rsid w:val="00B10276"/>
    <w:rsid w:val="00B10919"/>
    <w:rsid w:val="00B10FC5"/>
    <w:rsid w:val="00B120B2"/>
    <w:rsid w:val="00B127C2"/>
    <w:rsid w:val="00B13C81"/>
    <w:rsid w:val="00B13CA0"/>
    <w:rsid w:val="00B13D7C"/>
    <w:rsid w:val="00B15644"/>
    <w:rsid w:val="00B16C76"/>
    <w:rsid w:val="00B177DC"/>
    <w:rsid w:val="00B17CD3"/>
    <w:rsid w:val="00B20D5A"/>
    <w:rsid w:val="00B22670"/>
    <w:rsid w:val="00B22B84"/>
    <w:rsid w:val="00B231A4"/>
    <w:rsid w:val="00B237AC"/>
    <w:rsid w:val="00B23872"/>
    <w:rsid w:val="00B23F0D"/>
    <w:rsid w:val="00B242E6"/>
    <w:rsid w:val="00B2502F"/>
    <w:rsid w:val="00B254DC"/>
    <w:rsid w:val="00B30555"/>
    <w:rsid w:val="00B30CE8"/>
    <w:rsid w:val="00B32489"/>
    <w:rsid w:val="00B32DAB"/>
    <w:rsid w:val="00B3341B"/>
    <w:rsid w:val="00B343DD"/>
    <w:rsid w:val="00B34993"/>
    <w:rsid w:val="00B351C1"/>
    <w:rsid w:val="00B35FBF"/>
    <w:rsid w:val="00B36001"/>
    <w:rsid w:val="00B40B47"/>
    <w:rsid w:val="00B40BB4"/>
    <w:rsid w:val="00B41C09"/>
    <w:rsid w:val="00B41CEB"/>
    <w:rsid w:val="00B434DB"/>
    <w:rsid w:val="00B44050"/>
    <w:rsid w:val="00B45BF5"/>
    <w:rsid w:val="00B45D28"/>
    <w:rsid w:val="00B46186"/>
    <w:rsid w:val="00B46280"/>
    <w:rsid w:val="00B466EE"/>
    <w:rsid w:val="00B4675E"/>
    <w:rsid w:val="00B46BA4"/>
    <w:rsid w:val="00B472DD"/>
    <w:rsid w:val="00B477AA"/>
    <w:rsid w:val="00B47AD6"/>
    <w:rsid w:val="00B50BDB"/>
    <w:rsid w:val="00B51049"/>
    <w:rsid w:val="00B51918"/>
    <w:rsid w:val="00B51C82"/>
    <w:rsid w:val="00B51F8C"/>
    <w:rsid w:val="00B521E2"/>
    <w:rsid w:val="00B529F5"/>
    <w:rsid w:val="00B5333D"/>
    <w:rsid w:val="00B5542C"/>
    <w:rsid w:val="00B5576B"/>
    <w:rsid w:val="00B55D51"/>
    <w:rsid w:val="00B5745A"/>
    <w:rsid w:val="00B60963"/>
    <w:rsid w:val="00B60DC9"/>
    <w:rsid w:val="00B61462"/>
    <w:rsid w:val="00B61764"/>
    <w:rsid w:val="00B61A1C"/>
    <w:rsid w:val="00B61E69"/>
    <w:rsid w:val="00B634FA"/>
    <w:rsid w:val="00B63791"/>
    <w:rsid w:val="00B63964"/>
    <w:rsid w:val="00B645CF"/>
    <w:rsid w:val="00B64CC3"/>
    <w:rsid w:val="00B64CE1"/>
    <w:rsid w:val="00B66BEC"/>
    <w:rsid w:val="00B67C10"/>
    <w:rsid w:val="00B702AB"/>
    <w:rsid w:val="00B70431"/>
    <w:rsid w:val="00B71455"/>
    <w:rsid w:val="00B71498"/>
    <w:rsid w:val="00B71846"/>
    <w:rsid w:val="00B729B4"/>
    <w:rsid w:val="00B739A9"/>
    <w:rsid w:val="00B73A0B"/>
    <w:rsid w:val="00B73A2F"/>
    <w:rsid w:val="00B73EFE"/>
    <w:rsid w:val="00B748C1"/>
    <w:rsid w:val="00B75453"/>
    <w:rsid w:val="00B761EA"/>
    <w:rsid w:val="00B768AC"/>
    <w:rsid w:val="00B768D5"/>
    <w:rsid w:val="00B80C9C"/>
    <w:rsid w:val="00B816D1"/>
    <w:rsid w:val="00B81760"/>
    <w:rsid w:val="00B81E1B"/>
    <w:rsid w:val="00B8211A"/>
    <w:rsid w:val="00B822B9"/>
    <w:rsid w:val="00B8385E"/>
    <w:rsid w:val="00B83DBB"/>
    <w:rsid w:val="00B841C3"/>
    <w:rsid w:val="00B86381"/>
    <w:rsid w:val="00B87428"/>
    <w:rsid w:val="00B87E33"/>
    <w:rsid w:val="00B90208"/>
    <w:rsid w:val="00B90286"/>
    <w:rsid w:val="00B9084F"/>
    <w:rsid w:val="00B92B5C"/>
    <w:rsid w:val="00B92CE5"/>
    <w:rsid w:val="00B934DC"/>
    <w:rsid w:val="00B93554"/>
    <w:rsid w:val="00B936C0"/>
    <w:rsid w:val="00B94549"/>
    <w:rsid w:val="00B95DC4"/>
    <w:rsid w:val="00B9628D"/>
    <w:rsid w:val="00B969FD"/>
    <w:rsid w:val="00B96F92"/>
    <w:rsid w:val="00BA16B4"/>
    <w:rsid w:val="00BA1C3E"/>
    <w:rsid w:val="00BA1E4C"/>
    <w:rsid w:val="00BA22F5"/>
    <w:rsid w:val="00BA23B5"/>
    <w:rsid w:val="00BA3464"/>
    <w:rsid w:val="00BA604C"/>
    <w:rsid w:val="00BA6636"/>
    <w:rsid w:val="00BA7045"/>
    <w:rsid w:val="00BB0BBD"/>
    <w:rsid w:val="00BB105C"/>
    <w:rsid w:val="00BB167A"/>
    <w:rsid w:val="00BB1857"/>
    <w:rsid w:val="00BB260C"/>
    <w:rsid w:val="00BB2931"/>
    <w:rsid w:val="00BB3E9F"/>
    <w:rsid w:val="00BB5DDE"/>
    <w:rsid w:val="00BB5DE0"/>
    <w:rsid w:val="00BB5FD5"/>
    <w:rsid w:val="00BB616F"/>
    <w:rsid w:val="00BB6D20"/>
    <w:rsid w:val="00BC040F"/>
    <w:rsid w:val="00BC050C"/>
    <w:rsid w:val="00BC0DF5"/>
    <w:rsid w:val="00BC0FDB"/>
    <w:rsid w:val="00BC156D"/>
    <w:rsid w:val="00BC1CE6"/>
    <w:rsid w:val="00BC29EF"/>
    <w:rsid w:val="00BC2B30"/>
    <w:rsid w:val="00BC313B"/>
    <w:rsid w:val="00BC34C7"/>
    <w:rsid w:val="00BC3A5D"/>
    <w:rsid w:val="00BC5832"/>
    <w:rsid w:val="00BC5D65"/>
    <w:rsid w:val="00BC6064"/>
    <w:rsid w:val="00BC61A2"/>
    <w:rsid w:val="00BC6236"/>
    <w:rsid w:val="00BD1E47"/>
    <w:rsid w:val="00BD1F6A"/>
    <w:rsid w:val="00BD1F75"/>
    <w:rsid w:val="00BD2B1B"/>
    <w:rsid w:val="00BD2D5B"/>
    <w:rsid w:val="00BD3CDC"/>
    <w:rsid w:val="00BD4EB7"/>
    <w:rsid w:val="00BD51C5"/>
    <w:rsid w:val="00BD5F94"/>
    <w:rsid w:val="00BD62A5"/>
    <w:rsid w:val="00BD677B"/>
    <w:rsid w:val="00BD6DA4"/>
    <w:rsid w:val="00BE0174"/>
    <w:rsid w:val="00BE1774"/>
    <w:rsid w:val="00BE26D7"/>
    <w:rsid w:val="00BE2953"/>
    <w:rsid w:val="00BE3390"/>
    <w:rsid w:val="00BE381F"/>
    <w:rsid w:val="00BE5300"/>
    <w:rsid w:val="00BE5AA9"/>
    <w:rsid w:val="00BF10A3"/>
    <w:rsid w:val="00BF1B98"/>
    <w:rsid w:val="00BF2A45"/>
    <w:rsid w:val="00BF2E52"/>
    <w:rsid w:val="00BF300C"/>
    <w:rsid w:val="00BF318A"/>
    <w:rsid w:val="00BF32C9"/>
    <w:rsid w:val="00BF3B1C"/>
    <w:rsid w:val="00BF59F0"/>
    <w:rsid w:val="00BF73DB"/>
    <w:rsid w:val="00BF7558"/>
    <w:rsid w:val="00C005E6"/>
    <w:rsid w:val="00C01F71"/>
    <w:rsid w:val="00C029E4"/>
    <w:rsid w:val="00C02CA5"/>
    <w:rsid w:val="00C02CB1"/>
    <w:rsid w:val="00C02E4A"/>
    <w:rsid w:val="00C0326F"/>
    <w:rsid w:val="00C04B89"/>
    <w:rsid w:val="00C04D03"/>
    <w:rsid w:val="00C04DB8"/>
    <w:rsid w:val="00C066C6"/>
    <w:rsid w:val="00C067AD"/>
    <w:rsid w:val="00C079CF"/>
    <w:rsid w:val="00C10171"/>
    <w:rsid w:val="00C10CD1"/>
    <w:rsid w:val="00C12351"/>
    <w:rsid w:val="00C1263C"/>
    <w:rsid w:val="00C12A1F"/>
    <w:rsid w:val="00C13950"/>
    <w:rsid w:val="00C13B97"/>
    <w:rsid w:val="00C13C11"/>
    <w:rsid w:val="00C13D97"/>
    <w:rsid w:val="00C151D6"/>
    <w:rsid w:val="00C15521"/>
    <w:rsid w:val="00C15887"/>
    <w:rsid w:val="00C16063"/>
    <w:rsid w:val="00C16A33"/>
    <w:rsid w:val="00C217B3"/>
    <w:rsid w:val="00C218E6"/>
    <w:rsid w:val="00C2200A"/>
    <w:rsid w:val="00C22028"/>
    <w:rsid w:val="00C23782"/>
    <w:rsid w:val="00C24BFA"/>
    <w:rsid w:val="00C24E5C"/>
    <w:rsid w:val="00C259C7"/>
    <w:rsid w:val="00C25AF6"/>
    <w:rsid w:val="00C27216"/>
    <w:rsid w:val="00C27240"/>
    <w:rsid w:val="00C27E71"/>
    <w:rsid w:val="00C30221"/>
    <w:rsid w:val="00C304D6"/>
    <w:rsid w:val="00C3065F"/>
    <w:rsid w:val="00C30E80"/>
    <w:rsid w:val="00C30F6B"/>
    <w:rsid w:val="00C31B62"/>
    <w:rsid w:val="00C31E9E"/>
    <w:rsid w:val="00C32EF6"/>
    <w:rsid w:val="00C32F85"/>
    <w:rsid w:val="00C33CBC"/>
    <w:rsid w:val="00C34525"/>
    <w:rsid w:val="00C365F8"/>
    <w:rsid w:val="00C36809"/>
    <w:rsid w:val="00C376CB"/>
    <w:rsid w:val="00C37E84"/>
    <w:rsid w:val="00C410EE"/>
    <w:rsid w:val="00C416CB"/>
    <w:rsid w:val="00C41AD1"/>
    <w:rsid w:val="00C41B66"/>
    <w:rsid w:val="00C420F1"/>
    <w:rsid w:val="00C42AEA"/>
    <w:rsid w:val="00C42CA7"/>
    <w:rsid w:val="00C42FFA"/>
    <w:rsid w:val="00C4411F"/>
    <w:rsid w:val="00C44BE0"/>
    <w:rsid w:val="00C455BC"/>
    <w:rsid w:val="00C45980"/>
    <w:rsid w:val="00C45989"/>
    <w:rsid w:val="00C45D26"/>
    <w:rsid w:val="00C500B2"/>
    <w:rsid w:val="00C5052F"/>
    <w:rsid w:val="00C51281"/>
    <w:rsid w:val="00C51D22"/>
    <w:rsid w:val="00C5269E"/>
    <w:rsid w:val="00C5286E"/>
    <w:rsid w:val="00C52AD2"/>
    <w:rsid w:val="00C52BC2"/>
    <w:rsid w:val="00C5305B"/>
    <w:rsid w:val="00C53870"/>
    <w:rsid w:val="00C539D5"/>
    <w:rsid w:val="00C53BD7"/>
    <w:rsid w:val="00C53E11"/>
    <w:rsid w:val="00C540AB"/>
    <w:rsid w:val="00C54991"/>
    <w:rsid w:val="00C55030"/>
    <w:rsid w:val="00C56C0D"/>
    <w:rsid w:val="00C56E5D"/>
    <w:rsid w:val="00C60084"/>
    <w:rsid w:val="00C61556"/>
    <w:rsid w:val="00C6167E"/>
    <w:rsid w:val="00C63357"/>
    <w:rsid w:val="00C634D3"/>
    <w:rsid w:val="00C63521"/>
    <w:rsid w:val="00C64B14"/>
    <w:rsid w:val="00C657D2"/>
    <w:rsid w:val="00C65959"/>
    <w:rsid w:val="00C663C4"/>
    <w:rsid w:val="00C67B81"/>
    <w:rsid w:val="00C67FFB"/>
    <w:rsid w:val="00C70229"/>
    <w:rsid w:val="00C71889"/>
    <w:rsid w:val="00C72972"/>
    <w:rsid w:val="00C73E5F"/>
    <w:rsid w:val="00C74342"/>
    <w:rsid w:val="00C74787"/>
    <w:rsid w:val="00C75E9E"/>
    <w:rsid w:val="00C76396"/>
    <w:rsid w:val="00C76C89"/>
    <w:rsid w:val="00C80C84"/>
    <w:rsid w:val="00C811BC"/>
    <w:rsid w:val="00C82753"/>
    <w:rsid w:val="00C82C7E"/>
    <w:rsid w:val="00C83037"/>
    <w:rsid w:val="00C849D2"/>
    <w:rsid w:val="00C84F8E"/>
    <w:rsid w:val="00C8503D"/>
    <w:rsid w:val="00C900A6"/>
    <w:rsid w:val="00C90142"/>
    <w:rsid w:val="00C911C0"/>
    <w:rsid w:val="00C91BEE"/>
    <w:rsid w:val="00C92374"/>
    <w:rsid w:val="00C92FE8"/>
    <w:rsid w:val="00C931FC"/>
    <w:rsid w:val="00C93601"/>
    <w:rsid w:val="00C93DD8"/>
    <w:rsid w:val="00C94242"/>
    <w:rsid w:val="00C9481F"/>
    <w:rsid w:val="00C94B54"/>
    <w:rsid w:val="00C94B9E"/>
    <w:rsid w:val="00C9649F"/>
    <w:rsid w:val="00C96B7B"/>
    <w:rsid w:val="00C97255"/>
    <w:rsid w:val="00C97F52"/>
    <w:rsid w:val="00CA18B9"/>
    <w:rsid w:val="00CA18FE"/>
    <w:rsid w:val="00CA2201"/>
    <w:rsid w:val="00CA2346"/>
    <w:rsid w:val="00CA2358"/>
    <w:rsid w:val="00CA3C95"/>
    <w:rsid w:val="00CA4A60"/>
    <w:rsid w:val="00CA4CD8"/>
    <w:rsid w:val="00CA522C"/>
    <w:rsid w:val="00CA5782"/>
    <w:rsid w:val="00CA6448"/>
    <w:rsid w:val="00CA736C"/>
    <w:rsid w:val="00CB0500"/>
    <w:rsid w:val="00CB3745"/>
    <w:rsid w:val="00CB4881"/>
    <w:rsid w:val="00CB4BD0"/>
    <w:rsid w:val="00CB5E2B"/>
    <w:rsid w:val="00CB6EBE"/>
    <w:rsid w:val="00CB7B7D"/>
    <w:rsid w:val="00CB7F72"/>
    <w:rsid w:val="00CC021C"/>
    <w:rsid w:val="00CC2432"/>
    <w:rsid w:val="00CC2F0F"/>
    <w:rsid w:val="00CC3242"/>
    <w:rsid w:val="00CC3F45"/>
    <w:rsid w:val="00CC4EC5"/>
    <w:rsid w:val="00CC4F4B"/>
    <w:rsid w:val="00CC4FB4"/>
    <w:rsid w:val="00CC789C"/>
    <w:rsid w:val="00CC7D70"/>
    <w:rsid w:val="00CD0DD0"/>
    <w:rsid w:val="00CD0F55"/>
    <w:rsid w:val="00CD10D9"/>
    <w:rsid w:val="00CD253E"/>
    <w:rsid w:val="00CD2F63"/>
    <w:rsid w:val="00CD32CA"/>
    <w:rsid w:val="00CD33E8"/>
    <w:rsid w:val="00CD3B1B"/>
    <w:rsid w:val="00CD3B87"/>
    <w:rsid w:val="00CD62A6"/>
    <w:rsid w:val="00CD6398"/>
    <w:rsid w:val="00CD6A8B"/>
    <w:rsid w:val="00CD79C7"/>
    <w:rsid w:val="00CE21E2"/>
    <w:rsid w:val="00CE3831"/>
    <w:rsid w:val="00CE4A9B"/>
    <w:rsid w:val="00CE5102"/>
    <w:rsid w:val="00CE532A"/>
    <w:rsid w:val="00CE538F"/>
    <w:rsid w:val="00CE54A6"/>
    <w:rsid w:val="00CF0751"/>
    <w:rsid w:val="00CF0C56"/>
    <w:rsid w:val="00CF12DD"/>
    <w:rsid w:val="00CF161B"/>
    <w:rsid w:val="00CF2A57"/>
    <w:rsid w:val="00CF3D8E"/>
    <w:rsid w:val="00CF3DA2"/>
    <w:rsid w:val="00CF3E84"/>
    <w:rsid w:val="00CF3F9F"/>
    <w:rsid w:val="00CF40BB"/>
    <w:rsid w:val="00CF41CE"/>
    <w:rsid w:val="00CF5371"/>
    <w:rsid w:val="00CF5B4A"/>
    <w:rsid w:val="00CF5CF1"/>
    <w:rsid w:val="00CF613A"/>
    <w:rsid w:val="00CF668B"/>
    <w:rsid w:val="00CF6918"/>
    <w:rsid w:val="00CF7C5A"/>
    <w:rsid w:val="00D00336"/>
    <w:rsid w:val="00D0042B"/>
    <w:rsid w:val="00D024C7"/>
    <w:rsid w:val="00D03467"/>
    <w:rsid w:val="00D04463"/>
    <w:rsid w:val="00D045F3"/>
    <w:rsid w:val="00D05BD7"/>
    <w:rsid w:val="00D05C1D"/>
    <w:rsid w:val="00D06BC2"/>
    <w:rsid w:val="00D1091E"/>
    <w:rsid w:val="00D11231"/>
    <w:rsid w:val="00D1151F"/>
    <w:rsid w:val="00D11706"/>
    <w:rsid w:val="00D12D3F"/>
    <w:rsid w:val="00D134D8"/>
    <w:rsid w:val="00D1363E"/>
    <w:rsid w:val="00D1377F"/>
    <w:rsid w:val="00D152E9"/>
    <w:rsid w:val="00D1594E"/>
    <w:rsid w:val="00D15F55"/>
    <w:rsid w:val="00D1709E"/>
    <w:rsid w:val="00D205C5"/>
    <w:rsid w:val="00D2145A"/>
    <w:rsid w:val="00D236D4"/>
    <w:rsid w:val="00D23CAB"/>
    <w:rsid w:val="00D23DA3"/>
    <w:rsid w:val="00D2468A"/>
    <w:rsid w:val="00D25384"/>
    <w:rsid w:val="00D2657B"/>
    <w:rsid w:val="00D26977"/>
    <w:rsid w:val="00D26BAA"/>
    <w:rsid w:val="00D274FD"/>
    <w:rsid w:val="00D27A03"/>
    <w:rsid w:val="00D307E7"/>
    <w:rsid w:val="00D32326"/>
    <w:rsid w:val="00D326A1"/>
    <w:rsid w:val="00D33082"/>
    <w:rsid w:val="00D35E11"/>
    <w:rsid w:val="00D37430"/>
    <w:rsid w:val="00D37660"/>
    <w:rsid w:val="00D37C75"/>
    <w:rsid w:val="00D4091F"/>
    <w:rsid w:val="00D40BDD"/>
    <w:rsid w:val="00D40FDD"/>
    <w:rsid w:val="00D414A9"/>
    <w:rsid w:val="00D41EF8"/>
    <w:rsid w:val="00D439F9"/>
    <w:rsid w:val="00D43E5A"/>
    <w:rsid w:val="00D44CCD"/>
    <w:rsid w:val="00D45022"/>
    <w:rsid w:val="00D52B04"/>
    <w:rsid w:val="00D5543D"/>
    <w:rsid w:val="00D55696"/>
    <w:rsid w:val="00D55BB7"/>
    <w:rsid w:val="00D56361"/>
    <w:rsid w:val="00D568BE"/>
    <w:rsid w:val="00D56903"/>
    <w:rsid w:val="00D56EBA"/>
    <w:rsid w:val="00D57208"/>
    <w:rsid w:val="00D577BA"/>
    <w:rsid w:val="00D579CC"/>
    <w:rsid w:val="00D607DA"/>
    <w:rsid w:val="00D609B2"/>
    <w:rsid w:val="00D61382"/>
    <w:rsid w:val="00D61CCF"/>
    <w:rsid w:val="00D63469"/>
    <w:rsid w:val="00D64401"/>
    <w:rsid w:val="00D64959"/>
    <w:rsid w:val="00D64E8E"/>
    <w:rsid w:val="00D64FA5"/>
    <w:rsid w:val="00D650C7"/>
    <w:rsid w:val="00D6558D"/>
    <w:rsid w:val="00D66A8E"/>
    <w:rsid w:val="00D671C0"/>
    <w:rsid w:val="00D67318"/>
    <w:rsid w:val="00D674B3"/>
    <w:rsid w:val="00D67CF9"/>
    <w:rsid w:val="00D67EED"/>
    <w:rsid w:val="00D702FB"/>
    <w:rsid w:val="00D71874"/>
    <w:rsid w:val="00D718F9"/>
    <w:rsid w:val="00D71B8B"/>
    <w:rsid w:val="00D73561"/>
    <w:rsid w:val="00D740C8"/>
    <w:rsid w:val="00D74E57"/>
    <w:rsid w:val="00D755E9"/>
    <w:rsid w:val="00D760A0"/>
    <w:rsid w:val="00D76450"/>
    <w:rsid w:val="00D7708E"/>
    <w:rsid w:val="00D816A1"/>
    <w:rsid w:val="00D8285C"/>
    <w:rsid w:val="00D83929"/>
    <w:rsid w:val="00D83F34"/>
    <w:rsid w:val="00D8711E"/>
    <w:rsid w:val="00D877CA"/>
    <w:rsid w:val="00D87DCE"/>
    <w:rsid w:val="00D90C6E"/>
    <w:rsid w:val="00D9183C"/>
    <w:rsid w:val="00D91933"/>
    <w:rsid w:val="00D91D82"/>
    <w:rsid w:val="00D92889"/>
    <w:rsid w:val="00D92932"/>
    <w:rsid w:val="00D93119"/>
    <w:rsid w:val="00D93318"/>
    <w:rsid w:val="00D9373D"/>
    <w:rsid w:val="00D9401B"/>
    <w:rsid w:val="00D943E9"/>
    <w:rsid w:val="00D966EF"/>
    <w:rsid w:val="00D974F8"/>
    <w:rsid w:val="00DA0215"/>
    <w:rsid w:val="00DA1DDA"/>
    <w:rsid w:val="00DA3B62"/>
    <w:rsid w:val="00DA43AC"/>
    <w:rsid w:val="00DA468C"/>
    <w:rsid w:val="00DA488E"/>
    <w:rsid w:val="00DA4F94"/>
    <w:rsid w:val="00DA4FA6"/>
    <w:rsid w:val="00DB0A31"/>
    <w:rsid w:val="00DB125C"/>
    <w:rsid w:val="00DB222E"/>
    <w:rsid w:val="00DB44A6"/>
    <w:rsid w:val="00DB4DDA"/>
    <w:rsid w:val="00DB5A42"/>
    <w:rsid w:val="00DB6C22"/>
    <w:rsid w:val="00DB7BA1"/>
    <w:rsid w:val="00DC11B5"/>
    <w:rsid w:val="00DC12D4"/>
    <w:rsid w:val="00DC170C"/>
    <w:rsid w:val="00DC2683"/>
    <w:rsid w:val="00DC33B3"/>
    <w:rsid w:val="00DC422C"/>
    <w:rsid w:val="00DC540E"/>
    <w:rsid w:val="00DC6668"/>
    <w:rsid w:val="00DD07E9"/>
    <w:rsid w:val="00DD26C9"/>
    <w:rsid w:val="00DD2968"/>
    <w:rsid w:val="00DD2A94"/>
    <w:rsid w:val="00DD35F9"/>
    <w:rsid w:val="00DD3677"/>
    <w:rsid w:val="00DD5153"/>
    <w:rsid w:val="00DD612F"/>
    <w:rsid w:val="00DD63C6"/>
    <w:rsid w:val="00DD675F"/>
    <w:rsid w:val="00DD6B7D"/>
    <w:rsid w:val="00DD6C31"/>
    <w:rsid w:val="00DD6EB3"/>
    <w:rsid w:val="00DD7245"/>
    <w:rsid w:val="00DE1EE4"/>
    <w:rsid w:val="00DE1F56"/>
    <w:rsid w:val="00DE3449"/>
    <w:rsid w:val="00DE3B20"/>
    <w:rsid w:val="00DE4FAC"/>
    <w:rsid w:val="00DE50A6"/>
    <w:rsid w:val="00DE52A1"/>
    <w:rsid w:val="00DE7276"/>
    <w:rsid w:val="00DF0096"/>
    <w:rsid w:val="00DF1296"/>
    <w:rsid w:val="00DF21B2"/>
    <w:rsid w:val="00DF2622"/>
    <w:rsid w:val="00DF3758"/>
    <w:rsid w:val="00DF394F"/>
    <w:rsid w:val="00DF535F"/>
    <w:rsid w:val="00DF57D0"/>
    <w:rsid w:val="00DF60D2"/>
    <w:rsid w:val="00DF635E"/>
    <w:rsid w:val="00DF70F3"/>
    <w:rsid w:val="00E012A6"/>
    <w:rsid w:val="00E0138E"/>
    <w:rsid w:val="00E019FA"/>
    <w:rsid w:val="00E01E18"/>
    <w:rsid w:val="00E04B07"/>
    <w:rsid w:val="00E04CA9"/>
    <w:rsid w:val="00E0569F"/>
    <w:rsid w:val="00E05738"/>
    <w:rsid w:val="00E05B24"/>
    <w:rsid w:val="00E06BBE"/>
    <w:rsid w:val="00E07396"/>
    <w:rsid w:val="00E07D06"/>
    <w:rsid w:val="00E10221"/>
    <w:rsid w:val="00E123FA"/>
    <w:rsid w:val="00E128DC"/>
    <w:rsid w:val="00E12993"/>
    <w:rsid w:val="00E13559"/>
    <w:rsid w:val="00E13F19"/>
    <w:rsid w:val="00E16C4F"/>
    <w:rsid w:val="00E171AD"/>
    <w:rsid w:val="00E1721E"/>
    <w:rsid w:val="00E17648"/>
    <w:rsid w:val="00E17C4D"/>
    <w:rsid w:val="00E17D9B"/>
    <w:rsid w:val="00E20935"/>
    <w:rsid w:val="00E20A25"/>
    <w:rsid w:val="00E20C56"/>
    <w:rsid w:val="00E2175C"/>
    <w:rsid w:val="00E22072"/>
    <w:rsid w:val="00E22185"/>
    <w:rsid w:val="00E23134"/>
    <w:rsid w:val="00E23765"/>
    <w:rsid w:val="00E23769"/>
    <w:rsid w:val="00E237E8"/>
    <w:rsid w:val="00E24433"/>
    <w:rsid w:val="00E245E6"/>
    <w:rsid w:val="00E24F47"/>
    <w:rsid w:val="00E257D4"/>
    <w:rsid w:val="00E257F3"/>
    <w:rsid w:val="00E25F61"/>
    <w:rsid w:val="00E26530"/>
    <w:rsid w:val="00E2657C"/>
    <w:rsid w:val="00E26B1E"/>
    <w:rsid w:val="00E26C09"/>
    <w:rsid w:val="00E27386"/>
    <w:rsid w:val="00E27E90"/>
    <w:rsid w:val="00E30121"/>
    <w:rsid w:val="00E31F5E"/>
    <w:rsid w:val="00E326C5"/>
    <w:rsid w:val="00E338D1"/>
    <w:rsid w:val="00E3434E"/>
    <w:rsid w:val="00E3449C"/>
    <w:rsid w:val="00E35094"/>
    <w:rsid w:val="00E3587D"/>
    <w:rsid w:val="00E36D1C"/>
    <w:rsid w:val="00E37831"/>
    <w:rsid w:val="00E37994"/>
    <w:rsid w:val="00E40A7B"/>
    <w:rsid w:val="00E41A60"/>
    <w:rsid w:val="00E4218A"/>
    <w:rsid w:val="00E421B9"/>
    <w:rsid w:val="00E43709"/>
    <w:rsid w:val="00E448D0"/>
    <w:rsid w:val="00E44A70"/>
    <w:rsid w:val="00E46C7B"/>
    <w:rsid w:val="00E478B8"/>
    <w:rsid w:val="00E5031F"/>
    <w:rsid w:val="00E507A8"/>
    <w:rsid w:val="00E509DC"/>
    <w:rsid w:val="00E50DFF"/>
    <w:rsid w:val="00E516A5"/>
    <w:rsid w:val="00E516B1"/>
    <w:rsid w:val="00E52C4A"/>
    <w:rsid w:val="00E53B4C"/>
    <w:rsid w:val="00E55CDD"/>
    <w:rsid w:val="00E5682C"/>
    <w:rsid w:val="00E56B05"/>
    <w:rsid w:val="00E56EBF"/>
    <w:rsid w:val="00E56F2A"/>
    <w:rsid w:val="00E6011A"/>
    <w:rsid w:val="00E60571"/>
    <w:rsid w:val="00E61AE4"/>
    <w:rsid w:val="00E63E1B"/>
    <w:rsid w:val="00E64662"/>
    <w:rsid w:val="00E64BA5"/>
    <w:rsid w:val="00E665A3"/>
    <w:rsid w:val="00E6663B"/>
    <w:rsid w:val="00E666AD"/>
    <w:rsid w:val="00E667FB"/>
    <w:rsid w:val="00E66E1E"/>
    <w:rsid w:val="00E67698"/>
    <w:rsid w:val="00E67C85"/>
    <w:rsid w:val="00E67FED"/>
    <w:rsid w:val="00E705B6"/>
    <w:rsid w:val="00E70D25"/>
    <w:rsid w:val="00E71483"/>
    <w:rsid w:val="00E7157E"/>
    <w:rsid w:val="00E719FD"/>
    <w:rsid w:val="00E71D9C"/>
    <w:rsid w:val="00E738F9"/>
    <w:rsid w:val="00E73A76"/>
    <w:rsid w:val="00E762A6"/>
    <w:rsid w:val="00E76487"/>
    <w:rsid w:val="00E767AC"/>
    <w:rsid w:val="00E805B4"/>
    <w:rsid w:val="00E81050"/>
    <w:rsid w:val="00E81321"/>
    <w:rsid w:val="00E81B49"/>
    <w:rsid w:val="00E81ECE"/>
    <w:rsid w:val="00E81EE1"/>
    <w:rsid w:val="00E823ED"/>
    <w:rsid w:val="00E83696"/>
    <w:rsid w:val="00E83F4B"/>
    <w:rsid w:val="00E84109"/>
    <w:rsid w:val="00E84CD6"/>
    <w:rsid w:val="00E868FA"/>
    <w:rsid w:val="00E86A8E"/>
    <w:rsid w:val="00E8733C"/>
    <w:rsid w:val="00E879A7"/>
    <w:rsid w:val="00E90727"/>
    <w:rsid w:val="00E90C02"/>
    <w:rsid w:val="00E90D7B"/>
    <w:rsid w:val="00E9190E"/>
    <w:rsid w:val="00E91A4F"/>
    <w:rsid w:val="00E91BA6"/>
    <w:rsid w:val="00E91D2F"/>
    <w:rsid w:val="00E928F7"/>
    <w:rsid w:val="00E92AD7"/>
    <w:rsid w:val="00E92F3A"/>
    <w:rsid w:val="00E93152"/>
    <w:rsid w:val="00E932FD"/>
    <w:rsid w:val="00E9330D"/>
    <w:rsid w:val="00E938A0"/>
    <w:rsid w:val="00E93D03"/>
    <w:rsid w:val="00E954D4"/>
    <w:rsid w:val="00E9672B"/>
    <w:rsid w:val="00E9766E"/>
    <w:rsid w:val="00E97A01"/>
    <w:rsid w:val="00EA05BE"/>
    <w:rsid w:val="00EA05E5"/>
    <w:rsid w:val="00EA1311"/>
    <w:rsid w:val="00EA1D04"/>
    <w:rsid w:val="00EA1D90"/>
    <w:rsid w:val="00EA1E00"/>
    <w:rsid w:val="00EA1FAA"/>
    <w:rsid w:val="00EA242C"/>
    <w:rsid w:val="00EA2A87"/>
    <w:rsid w:val="00EA37B9"/>
    <w:rsid w:val="00EA390D"/>
    <w:rsid w:val="00EA56F0"/>
    <w:rsid w:val="00EA5BD7"/>
    <w:rsid w:val="00EA68ED"/>
    <w:rsid w:val="00EA69D1"/>
    <w:rsid w:val="00EA7DB0"/>
    <w:rsid w:val="00EB00E5"/>
    <w:rsid w:val="00EB08A7"/>
    <w:rsid w:val="00EB142B"/>
    <w:rsid w:val="00EB2376"/>
    <w:rsid w:val="00EB2E17"/>
    <w:rsid w:val="00EB3285"/>
    <w:rsid w:val="00EB3CE4"/>
    <w:rsid w:val="00EB4049"/>
    <w:rsid w:val="00EB4A3C"/>
    <w:rsid w:val="00EB561E"/>
    <w:rsid w:val="00EB64E9"/>
    <w:rsid w:val="00EB6BA9"/>
    <w:rsid w:val="00EB7EE0"/>
    <w:rsid w:val="00EC09D2"/>
    <w:rsid w:val="00EC0BBD"/>
    <w:rsid w:val="00EC0F18"/>
    <w:rsid w:val="00EC1C8E"/>
    <w:rsid w:val="00EC2D23"/>
    <w:rsid w:val="00EC346A"/>
    <w:rsid w:val="00EC397E"/>
    <w:rsid w:val="00EC3D7D"/>
    <w:rsid w:val="00EC43F6"/>
    <w:rsid w:val="00EC5773"/>
    <w:rsid w:val="00EC59BE"/>
    <w:rsid w:val="00EC64BE"/>
    <w:rsid w:val="00EC67D8"/>
    <w:rsid w:val="00EC6CAF"/>
    <w:rsid w:val="00EC7953"/>
    <w:rsid w:val="00EC7E01"/>
    <w:rsid w:val="00ED0FBF"/>
    <w:rsid w:val="00ED1239"/>
    <w:rsid w:val="00ED280E"/>
    <w:rsid w:val="00ED2E48"/>
    <w:rsid w:val="00ED382B"/>
    <w:rsid w:val="00ED39CB"/>
    <w:rsid w:val="00ED3B33"/>
    <w:rsid w:val="00ED3C47"/>
    <w:rsid w:val="00ED3D14"/>
    <w:rsid w:val="00ED531E"/>
    <w:rsid w:val="00ED5948"/>
    <w:rsid w:val="00ED6BAF"/>
    <w:rsid w:val="00ED70BA"/>
    <w:rsid w:val="00EE0265"/>
    <w:rsid w:val="00EE2812"/>
    <w:rsid w:val="00EE371D"/>
    <w:rsid w:val="00EE44DB"/>
    <w:rsid w:val="00EE4818"/>
    <w:rsid w:val="00EE4F2C"/>
    <w:rsid w:val="00EE61AC"/>
    <w:rsid w:val="00EF090A"/>
    <w:rsid w:val="00EF27E3"/>
    <w:rsid w:val="00EF302E"/>
    <w:rsid w:val="00EF4215"/>
    <w:rsid w:val="00EF4F00"/>
    <w:rsid w:val="00EF5C0E"/>
    <w:rsid w:val="00EF5C7C"/>
    <w:rsid w:val="00EF68DE"/>
    <w:rsid w:val="00EF7320"/>
    <w:rsid w:val="00EF7EBC"/>
    <w:rsid w:val="00F025DC"/>
    <w:rsid w:val="00F027ED"/>
    <w:rsid w:val="00F03AAA"/>
    <w:rsid w:val="00F041F4"/>
    <w:rsid w:val="00F04250"/>
    <w:rsid w:val="00F04E25"/>
    <w:rsid w:val="00F05B54"/>
    <w:rsid w:val="00F05E7E"/>
    <w:rsid w:val="00F108BB"/>
    <w:rsid w:val="00F11097"/>
    <w:rsid w:val="00F11359"/>
    <w:rsid w:val="00F11A1D"/>
    <w:rsid w:val="00F1239B"/>
    <w:rsid w:val="00F12DF8"/>
    <w:rsid w:val="00F12E95"/>
    <w:rsid w:val="00F14023"/>
    <w:rsid w:val="00F1432D"/>
    <w:rsid w:val="00F16D40"/>
    <w:rsid w:val="00F20145"/>
    <w:rsid w:val="00F213A7"/>
    <w:rsid w:val="00F21585"/>
    <w:rsid w:val="00F215CD"/>
    <w:rsid w:val="00F2189D"/>
    <w:rsid w:val="00F2193C"/>
    <w:rsid w:val="00F227B7"/>
    <w:rsid w:val="00F23A86"/>
    <w:rsid w:val="00F23B42"/>
    <w:rsid w:val="00F24213"/>
    <w:rsid w:val="00F2606A"/>
    <w:rsid w:val="00F266C5"/>
    <w:rsid w:val="00F26AA6"/>
    <w:rsid w:val="00F2756C"/>
    <w:rsid w:val="00F30C5A"/>
    <w:rsid w:val="00F322E7"/>
    <w:rsid w:val="00F33365"/>
    <w:rsid w:val="00F346F9"/>
    <w:rsid w:val="00F348BC"/>
    <w:rsid w:val="00F34EAE"/>
    <w:rsid w:val="00F35447"/>
    <w:rsid w:val="00F35E8A"/>
    <w:rsid w:val="00F3607E"/>
    <w:rsid w:val="00F365E4"/>
    <w:rsid w:val="00F3711A"/>
    <w:rsid w:val="00F4007A"/>
    <w:rsid w:val="00F41EAD"/>
    <w:rsid w:val="00F41FCB"/>
    <w:rsid w:val="00F43B9E"/>
    <w:rsid w:val="00F43BDC"/>
    <w:rsid w:val="00F44638"/>
    <w:rsid w:val="00F449E7"/>
    <w:rsid w:val="00F44F44"/>
    <w:rsid w:val="00F4619D"/>
    <w:rsid w:val="00F467ED"/>
    <w:rsid w:val="00F46855"/>
    <w:rsid w:val="00F46FE6"/>
    <w:rsid w:val="00F476B8"/>
    <w:rsid w:val="00F518F9"/>
    <w:rsid w:val="00F51C6F"/>
    <w:rsid w:val="00F52230"/>
    <w:rsid w:val="00F5280A"/>
    <w:rsid w:val="00F53C18"/>
    <w:rsid w:val="00F5418A"/>
    <w:rsid w:val="00F54C93"/>
    <w:rsid w:val="00F553BD"/>
    <w:rsid w:val="00F55514"/>
    <w:rsid w:val="00F55530"/>
    <w:rsid w:val="00F55DEE"/>
    <w:rsid w:val="00F57067"/>
    <w:rsid w:val="00F57B10"/>
    <w:rsid w:val="00F60BB7"/>
    <w:rsid w:val="00F61324"/>
    <w:rsid w:val="00F62F8B"/>
    <w:rsid w:val="00F6331C"/>
    <w:rsid w:val="00F63573"/>
    <w:rsid w:val="00F63A78"/>
    <w:rsid w:val="00F65436"/>
    <w:rsid w:val="00F662AD"/>
    <w:rsid w:val="00F67AF5"/>
    <w:rsid w:val="00F67D5E"/>
    <w:rsid w:val="00F70965"/>
    <w:rsid w:val="00F70AB0"/>
    <w:rsid w:val="00F70EE6"/>
    <w:rsid w:val="00F71027"/>
    <w:rsid w:val="00F714ED"/>
    <w:rsid w:val="00F72155"/>
    <w:rsid w:val="00F72859"/>
    <w:rsid w:val="00F73AC6"/>
    <w:rsid w:val="00F73CAE"/>
    <w:rsid w:val="00F73CEC"/>
    <w:rsid w:val="00F74F72"/>
    <w:rsid w:val="00F7571F"/>
    <w:rsid w:val="00F75B66"/>
    <w:rsid w:val="00F771BF"/>
    <w:rsid w:val="00F77336"/>
    <w:rsid w:val="00F77E26"/>
    <w:rsid w:val="00F80401"/>
    <w:rsid w:val="00F8071F"/>
    <w:rsid w:val="00F80A15"/>
    <w:rsid w:val="00F80C85"/>
    <w:rsid w:val="00F8128B"/>
    <w:rsid w:val="00F82D7F"/>
    <w:rsid w:val="00F8389F"/>
    <w:rsid w:val="00F85295"/>
    <w:rsid w:val="00F85EB8"/>
    <w:rsid w:val="00F86911"/>
    <w:rsid w:val="00F87F88"/>
    <w:rsid w:val="00F90582"/>
    <w:rsid w:val="00F91CC1"/>
    <w:rsid w:val="00F9225D"/>
    <w:rsid w:val="00F92CF3"/>
    <w:rsid w:val="00F93EB1"/>
    <w:rsid w:val="00F9401D"/>
    <w:rsid w:val="00F94043"/>
    <w:rsid w:val="00F940C2"/>
    <w:rsid w:val="00F943C5"/>
    <w:rsid w:val="00F963C5"/>
    <w:rsid w:val="00F964FF"/>
    <w:rsid w:val="00F9765F"/>
    <w:rsid w:val="00F97756"/>
    <w:rsid w:val="00FA02A1"/>
    <w:rsid w:val="00FA25BC"/>
    <w:rsid w:val="00FA2E53"/>
    <w:rsid w:val="00FA2F98"/>
    <w:rsid w:val="00FA3600"/>
    <w:rsid w:val="00FA38F1"/>
    <w:rsid w:val="00FA40F7"/>
    <w:rsid w:val="00FA488B"/>
    <w:rsid w:val="00FA5354"/>
    <w:rsid w:val="00FA5FB1"/>
    <w:rsid w:val="00FA605B"/>
    <w:rsid w:val="00FA7344"/>
    <w:rsid w:val="00FA7C41"/>
    <w:rsid w:val="00FA7D0B"/>
    <w:rsid w:val="00FB0155"/>
    <w:rsid w:val="00FB1909"/>
    <w:rsid w:val="00FB1B36"/>
    <w:rsid w:val="00FB231C"/>
    <w:rsid w:val="00FB33D8"/>
    <w:rsid w:val="00FB3A7F"/>
    <w:rsid w:val="00FB51E5"/>
    <w:rsid w:val="00FB5F35"/>
    <w:rsid w:val="00FB5F4D"/>
    <w:rsid w:val="00FB6ED9"/>
    <w:rsid w:val="00FB734A"/>
    <w:rsid w:val="00FC0AB1"/>
    <w:rsid w:val="00FC13F0"/>
    <w:rsid w:val="00FC2C3A"/>
    <w:rsid w:val="00FC3AD4"/>
    <w:rsid w:val="00FC412A"/>
    <w:rsid w:val="00FC4493"/>
    <w:rsid w:val="00FC4668"/>
    <w:rsid w:val="00FC4AF1"/>
    <w:rsid w:val="00FC4F8C"/>
    <w:rsid w:val="00FC590E"/>
    <w:rsid w:val="00FC60B9"/>
    <w:rsid w:val="00FC65FC"/>
    <w:rsid w:val="00FC74D7"/>
    <w:rsid w:val="00FC7D18"/>
    <w:rsid w:val="00FC7EFF"/>
    <w:rsid w:val="00FD054E"/>
    <w:rsid w:val="00FD11B3"/>
    <w:rsid w:val="00FD125D"/>
    <w:rsid w:val="00FD1700"/>
    <w:rsid w:val="00FD17B2"/>
    <w:rsid w:val="00FD1D83"/>
    <w:rsid w:val="00FD3CC4"/>
    <w:rsid w:val="00FD426D"/>
    <w:rsid w:val="00FD482C"/>
    <w:rsid w:val="00FD581F"/>
    <w:rsid w:val="00FD5A0C"/>
    <w:rsid w:val="00FD5D76"/>
    <w:rsid w:val="00FD6800"/>
    <w:rsid w:val="00FD6E13"/>
    <w:rsid w:val="00FE03AE"/>
    <w:rsid w:val="00FE0545"/>
    <w:rsid w:val="00FE088E"/>
    <w:rsid w:val="00FE30D2"/>
    <w:rsid w:val="00FE359B"/>
    <w:rsid w:val="00FE3D8C"/>
    <w:rsid w:val="00FE570F"/>
    <w:rsid w:val="00FE5A67"/>
    <w:rsid w:val="00FE6B73"/>
    <w:rsid w:val="00FE6BD8"/>
    <w:rsid w:val="00FF1354"/>
    <w:rsid w:val="00FF165C"/>
    <w:rsid w:val="00FF2DFE"/>
    <w:rsid w:val="00FF328F"/>
    <w:rsid w:val="00FF3A96"/>
    <w:rsid w:val="00FF3ED1"/>
    <w:rsid w:val="00FF4579"/>
    <w:rsid w:val="00FF68EA"/>
    <w:rsid w:val="00FF72FE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F6F522"/>
  <w15:chartTrackingRefBased/>
  <w15:docId w15:val="{72737D22-899F-4730-B68C-D826999E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C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10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446BD"/>
    <w:pPr>
      <w:tabs>
        <w:tab w:val="left" w:pos="284"/>
        <w:tab w:val="right" w:leader="dot" w:pos="9628"/>
      </w:tabs>
      <w:jc w:val="both"/>
    </w:pPr>
    <w:rPr>
      <w:rFonts w:ascii="Cambria" w:hAnsi="Cambria"/>
      <w:noProof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D60B0"/>
    <w:pPr>
      <w:tabs>
        <w:tab w:val="right" w:leader="dot" w:pos="9628"/>
      </w:tabs>
      <w:ind w:left="240"/>
    </w:pPr>
    <w:rPr>
      <w:rFonts w:ascii="Cambria" w:hAnsi="Cambria"/>
      <w:b/>
      <w:bCs/>
      <w:noProof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styleId="Nierozpoznanawzmianka">
    <w:name w:val="Unresolved Mention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5ECC-DC88-4C28-AC51-702CCB07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4580</Words>
  <Characters>27481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ATC</Company>
  <LinksUpToDate>false</LinksUpToDate>
  <CharactersWithSpaces>31998</CharactersWithSpaces>
  <SharedDoc>false</SharedDoc>
  <HLinks>
    <vt:vector size="300" baseType="variant">
      <vt:variant>
        <vt:i4>7340145</vt:i4>
      </vt:variant>
      <vt:variant>
        <vt:i4>288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285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5177445</vt:i4>
      </vt:variant>
      <vt:variant>
        <vt:i4>282</vt:i4>
      </vt:variant>
      <vt:variant>
        <vt:i4>0</vt:i4>
      </vt:variant>
      <vt:variant>
        <vt:i4>5</vt:i4>
      </vt:variant>
      <vt:variant>
        <vt:lpwstr>mailto:umig@lomianki.pl</vt:lpwstr>
      </vt:variant>
      <vt:variant>
        <vt:lpwstr/>
      </vt:variant>
      <vt:variant>
        <vt:i4>6422561</vt:i4>
      </vt:variant>
      <vt:variant>
        <vt:i4>279</vt:i4>
      </vt:variant>
      <vt:variant>
        <vt:i4>0</vt:i4>
      </vt:variant>
      <vt:variant>
        <vt:i4>5</vt:i4>
      </vt:variant>
      <vt:variant>
        <vt:lpwstr>http://www.lomianki.pl/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_Toc61215867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_Toc61215866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_Toc61215865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_Toc61215864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_Toc61215863</vt:lpwstr>
      </vt:variant>
      <vt:variant>
        <vt:i4>1900599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_Toc61215862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_Toc61215861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_Toc61215860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_Toc61215859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_Toc61215858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_Toc61215857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_Toc61215856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_Toc61215855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_Toc61215854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_Toc61215853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_Toc61215852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_Toc61215851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_Toc61215850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_Toc61215849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_Toc61215848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_Toc61215847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_Toc61215846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_Toc61215845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_Toc61215844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_Toc61215843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_Toc61215842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_Toc61215841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_Toc61215840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_Toc61215839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_Toc61215838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_Toc61215837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_Toc61215836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_Toc61215835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_Toc61215834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_Toc61215833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_Toc61215832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_Toc61215831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_Toc61215830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_Toc61215829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_Toc61215828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_Toc61215827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_Toc61215826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_Toc61215825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_Toc61215824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_Toc61215823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_Toc61215822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subject/>
  <dc:creator>Inter Broker sp. z o.o.</dc:creator>
  <cp:keywords/>
  <cp:lastModifiedBy>Miłosz Makowski</cp:lastModifiedBy>
  <cp:revision>3</cp:revision>
  <cp:lastPrinted>2022-07-25T05:47:00Z</cp:lastPrinted>
  <dcterms:created xsi:type="dcterms:W3CDTF">2022-07-25T05:46:00Z</dcterms:created>
  <dcterms:modified xsi:type="dcterms:W3CDTF">2022-07-25T05:47:00Z</dcterms:modified>
</cp:coreProperties>
</file>