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61" w:rsidRPr="006A2313" w:rsidRDefault="00FE5F61" w:rsidP="00FE5F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Cs/>
        </w:rPr>
      </w:pPr>
      <w:r w:rsidRPr="006A2313">
        <w:rPr>
          <w:rFonts w:asciiTheme="minorHAnsi" w:hAnsiTheme="minorHAnsi"/>
          <w:bCs/>
        </w:rPr>
        <w:t xml:space="preserve">Załącznik nr </w:t>
      </w:r>
      <w:r w:rsidR="006A2313" w:rsidRPr="006A2313">
        <w:rPr>
          <w:rFonts w:asciiTheme="minorHAnsi" w:hAnsiTheme="minorHAnsi"/>
          <w:bCs/>
        </w:rPr>
        <w:t>4</w:t>
      </w:r>
      <w:r w:rsidRPr="006A2313">
        <w:rPr>
          <w:rFonts w:asciiTheme="minorHAnsi" w:hAnsiTheme="minorHAnsi"/>
          <w:bCs/>
        </w:rPr>
        <w:t xml:space="preserve"> </w:t>
      </w:r>
    </w:p>
    <w:p w:rsidR="00FE5F61" w:rsidRPr="00D97AAD" w:rsidRDefault="00FE5F61" w:rsidP="00FE5F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</w:rPr>
      </w:pPr>
    </w:p>
    <w:p w:rsidR="00FE5F61" w:rsidRDefault="00FE5F61" w:rsidP="00FE5F61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FE5F61" w:rsidRDefault="00FE5F61" w:rsidP="00FE5F61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E5F61" w:rsidRPr="00D97AAD" w:rsidRDefault="00FE5F61" w:rsidP="00FE5F61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</w:p>
    <w:p w:rsidR="00FE5F61" w:rsidRPr="00D97AAD" w:rsidRDefault="00FE5F61" w:rsidP="00FE5F61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 xml:space="preserve">OFERTA WSPÓLNA REALIZACJI ZADANIA PUBLICZNEGO*, </w:t>
      </w:r>
    </w:p>
    <w:p w:rsidR="00FE5F61" w:rsidRPr="00D97AAD" w:rsidRDefault="00FE5F61" w:rsidP="00FE5F61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395)</w:t>
      </w:r>
    </w:p>
    <w:p w:rsidR="00FE5F61" w:rsidRPr="00D97AAD" w:rsidRDefault="00FE5F61" w:rsidP="00FE5F61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sz w:val="20"/>
          <w:szCs w:val="20"/>
        </w:rPr>
        <w:tab/>
      </w:r>
    </w:p>
    <w:p w:rsidR="00FE5F61" w:rsidRPr="00B01A54" w:rsidRDefault="00FE5F61" w:rsidP="00FE5F61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oferty:</w:t>
      </w:r>
    </w:p>
    <w:p w:rsidR="00FE5F61" w:rsidRPr="00D97AAD" w:rsidRDefault="00FE5F61" w:rsidP="00FE5F61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FE5F61" w:rsidRPr="00D97AAD" w:rsidRDefault="00FE5F61" w:rsidP="00FE5F61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FE5F61" w:rsidRPr="00D97AAD" w:rsidRDefault="00FE5F61" w:rsidP="00FE5F61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Zaznaczenie „*”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Pr="00D97AAD">
        <w:rPr>
          <w:rFonts w:asciiTheme="minorHAnsi" w:hAnsiTheme="minorHAnsi" w:cs="Verdana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Pr="00D97AAD">
        <w:rPr>
          <w:rFonts w:asciiTheme="minorHAnsi" w:hAnsiTheme="minorHAnsi" w:cs="Verdana"/>
          <w:sz w:val="18"/>
          <w:szCs w:val="18"/>
        </w:rPr>
        <w:t>Krajowym Rejestrem Sądowym*/</w:t>
      </w:r>
      <w:r w:rsidRPr="00D97AAD">
        <w:rPr>
          <w:rFonts w:asciiTheme="minorHAnsi" w:hAnsiTheme="minorHAnsi" w:cs="Verdana"/>
          <w:strike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FE5F61" w:rsidRPr="00D97AAD" w:rsidRDefault="00FE5F61" w:rsidP="00FE5F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FE5F61" w:rsidRPr="00D97AAD" w:rsidRDefault="00FE5F61" w:rsidP="00FE5F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I. Podstawowe informacje o złożonej ofercie</w:t>
      </w:r>
    </w:p>
    <w:p w:rsidR="00FE5F61" w:rsidRPr="00D97AAD" w:rsidRDefault="00FE5F61" w:rsidP="00FE5F61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FE5F61" w:rsidRPr="00D97AAD" w:rsidTr="00252544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FE5F61" w:rsidRPr="00D97AAD" w:rsidRDefault="00FE5F61" w:rsidP="00252544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E5F61" w:rsidRPr="00D97AAD" w:rsidTr="00252544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E5F61" w:rsidRPr="00D97AAD" w:rsidTr="00252544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E5F61" w:rsidRPr="00D97AAD" w:rsidTr="00252544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FE5F61" w:rsidRPr="00D97AAD" w:rsidRDefault="00FE5F61" w:rsidP="00FE5F6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FE5F61" w:rsidRDefault="00FE5F61" w:rsidP="00FE5F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FE5F61" w:rsidRPr="00D97AAD" w:rsidRDefault="00FE5F61" w:rsidP="00FE5F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 xml:space="preserve">ów) </w:t>
      </w:r>
    </w:p>
    <w:p w:rsidR="00FE5F61" w:rsidRPr="00D97AAD" w:rsidRDefault="00FE5F61" w:rsidP="00FE5F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FE5F61" w:rsidRPr="00D97AAD" w:rsidTr="00252544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FE5F61" w:rsidRPr="00D97AAD" w:rsidTr="00252544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FE5F61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FE5F61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E5F61" w:rsidRPr="00D97AAD" w:rsidTr="00252544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F61" w:rsidRDefault="00FE5F61" w:rsidP="0025254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F61" w:rsidRDefault="00FE5F61" w:rsidP="0025254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FE5F61" w:rsidRPr="00D97AAD" w:rsidTr="00252544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sz w:val="20"/>
                <w:szCs w:val="20"/>
              </w:rPr>
              <w:lastRenderedPageBreak/>
              <w:t xml:space="preserve">3.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Pr="00D97AA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ofercie</w:t>
            </w:r>
            <w:r w:rsidRPr="00D97AAD">
              <w:rPr>
                <w:rFonts w:asciiTheme="minorHAnsi" w:hAnsiTheme="minorHAnsi" w:cs="Verdana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Theme="minorHAnsi" w:hAnsiTheme="minorHAnsi" w:cs="Verdana"/>
                <w:sz w:val="20"/>
                <w:szCs w:val="20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FE5F61" w:rsidRPr="00D97AAD" w:rsidTr="00252544">
        <w:tc>
          <w:tcPr>
            <w:tcW w:w="10774" w:type="dxa"/>
            <w:gridSpan w:val="2"/>
            <w:shd w:val="clear" w:color="auto" w:fill="FFFFFF"/>
          </w:tcPr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FE5F61" w:rsidRPr="00D97AAD" w:rsidTr="0025254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sz w:val="20"/>
                <w:szCs w:val="20"/>
              </w:rPr>
              <w:t>4. Przedmiot działalności pożytku publicznego:</w:t>
            </w:r>
          </w:p>
        </w:tc>
      </w:tr>
      <w:tr w:rsidR="00FE5F61" w:rsidRPr="00D97AAD" w:rsidTr="00252544">
        <w:tc>
          <w:tcPr>
            <w:tcW w:w="10774" w:type="dxa"/>
            <w:gridSpan w:val="2"/>
            <w:shd w:val="clear" w:color="auto" w:fill="FFFFFF"/>
          </w:tcPr>
          <w:p w:rsidR="00FE5F61" w:rsidRPr="00D97AAD" w:rsidRDefault="00FE5F61" w:rsidP="00FE5F61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FE5F61" w:rsidRPr="00D97AAD" w:rsidTr="00252544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E5F61" w:rsidRPr="00D97AAD" w:rsidRDefault="00FE5F61" w:rsidP="00FE5F61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FE5F61" w:rsidRPr="00D97AAD" w:rsidRDefault="00FE5F61" w:rsidP="00FE5F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III. Informacja o sposobie reprezentacji oferenta(-</w:t>
      </w:r>
      <w:r>
        <w:rPr>
          <w:rFonts w:asciiTheme="minorHAnsi" w:hAnsiTheme="minorHAnsi" w:cs="Verdana"/>
          <w:b/>
          <w:bCs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 xml:space="preserve">ów) wobec organu administracji publicznej, </w:t>
      </w:r>
      <w:r>
        <w:rPr>
          <w:rFonts w:asciiTheme="minorHAnsi" w:hAnsiTheme="minorHAnsi" w:cs="Verdana"/>
          <w:b/>
          <w:bCs/>
          <w:sz w:val="22"/>
          <w:szCs w:val="22"/>
        </w:rPr>
        <w:br/>
      </w:r>
      <w:r w:rsidRPr="00D97AAD">
        <w:rPr>
          <w:rFonts w:asciiTheme="minorHAnsi" w:hAnsiTheme="minorHAnsi" w:cs="Verdana"/>
          <w:b/>
          <w:bCs/>
          <w:sz w:val="22"/>
          <w:szCs w:val="22"/>
        </w:rPr>
        <w:t>w tym imiona i nazwiska osób upoważnionych do reprezentowania</w:t>
      </w:r>
      <w:r w:rsidRPr="00D97AAD">
        <w:rPr>
          <w:rFonts w:asciiTheme="minorHAnsi" w:hAnsiTheme="minorHAnsi"/>
        </w:rPr>
        <w:t xml:space="preserve"> 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oferenta(-</w:t>
      </w:r>
      <w:r>
        <w:rPr>
          <w:rFonts w:asciiTheme="minorHAnsi" w:hAnsiTheme="minorHAnsi" w:cs="Verdana"/>
          <w:b/>
          <w:bCs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ów) wobec organu administracji publicznej</w:t>
      </w:r>
      <w:r>
        <w:rPr>
          <w:rFonts w:asciiTheme="minorHAnsi" w:hAnsiTheme="minorHAnsi" w:cs="Verdana"/>
          <w:b/>
          <w:bCs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Theme="minorHAnsi" w:hAnsiTheme="minorHAnsi" w:cs="Verdana"/>
          <w:sz w:val="22"/>
          <w:szCs w:val="22"/>
        </w:rPr>
        <w:footnoteReference w:id="2"/>
      </w:r>
      <w:r w:rsidRPr="00B01A54">
        <w:rPr>
          <w:rFonts w:asciiTheme="minorHAnsi" w:hAnsiTheme="minorHAnsi" w:cs="Verdana"/>
          <w:bCs/>
          <w:sz w:val="22"/>
          <w:szCs w:val="22"/>
          <w:vertAlign w:val="superscript"/>
        </w:rPr>
        <w:t>)</w:t>
      </w:r>
    </w:p>
    <w:p w:rsidR="00FE5F61" w:rsidRPr="00D97AAD" w:rsidRDefault="00FE5F61" w:rsidP="00FE5F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FE5F61" w:rsidRPr="00D97AAD" w:rsidTr="00252544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FE5F61" w:rsidRPr="00D97AAD" w:rsidRDefault="00FE5F61" w:rsidP="00FE5F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  <w:t>Szczegółowy zakres rzeczowy oraz kalkulacja przewidywanych kosztów zadania publicznego</w:t>
      </w:r>
    </w:p>
    <w:p w:rsidR="00FE5F61" w:rsidRPr="00D97AAD" w:rsidRDefault="00FE5F61" w:rsidP="00FE5F61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FE5F61" w:rsidRPr="00D97AAD" w:rsidTr="0025254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E5F61" w:rsidRPr="00D97AAD" w:rsidTr="00252544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FE5F61" w:rsidRPr="00D97AAD" w:rsidTr="0025254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FE5F61" w:rsidRPr="00D97AAD" w:rsidTr="0025254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E5F61" w:rsidRPr="00D97AAD" w:rsidTr="00252544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sz w:val="20"/>
                <w:szCs w:val="20"/>
              </w:rPr>
              <w:lastRenderedPageBreak/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3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FE5F61" w:rsidRPr="00D97AAD" w:rsidTr="0025254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FE5F61" w:rsidRPr="00D97AAD" w:rsidTr="0025254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F61" w:rsidRPr="00A97275" w:rsidRDefault="00FE5F61" w:rsidP="0025254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FE5F61" w:rsidRPr="00D97AAD" w:rsidTr="00252544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FE5F61" w:rsidRPr="00D97AAD" w:rsidTr="00252544">
        <w:tc>
          <w:tcPr>
            <w:tcW w:w="5000" w:type="pct"/>
            <w:gridSpan w:val="3"/>
            <w:shd w:val="clear" w:color="auto" w:fill="DDD9C3"/>
          </w:tcPr>
          <w:p w:rsidR="00FE5F61" w:rsidRPr="00D97AAD" w:rsidRDefault="00FE5F61" w:rsidP="00252544">
            <w:pPr>
              <w:ind w:left="317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FE5F61" w:rsidRPr="00D97AAD" w:rsidTr="00252544">
        <w:tc>
          <w:tcPr>
            <w:tcW w:w="5000" w:type="pct"/>
            <w:gridSpan w:val="3"/>
            <w:shd w:val="clear" w:color="auto" w:fill="FFFFFF" w:themeFill="background1"/>
          </w:tcPr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FE5F61" w:rsidRPr="00D97AAD" w:rsidTr="0025254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4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FE5F61" w:rsidRPr="00D97AAD" w:rsidTr="00252544">
        <w:tc>
          <w:tcPr>
            <w:tcW w:w="1843" w:type="pct"/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źródło informacji o osiągnięciu wskaźnika</w:t>
            </w:r>
          </w:p>
        </w:tc>
      </w:tr>
      <w:tr w:rsidR="00FE5F61" w:rsidRPr="00D97AAD" w:rsidTr="00252544">
        <w:tc>
          <w:tcPr>
            <w:tcW w:w="1843" w:type="pct"/>
            <w:shd w:val="clear" w:color="auto" w:fill="auto"/>
          </w:tcPr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E5F61" w:rsidRPr="00D97AAD" w:rsidTr="00252544">
        <w:tc>
          <w:tcPr>
            <w:tcW w:w="1843" w:type="pct"/>
            <w:shd w:val="clear" w:color="auto" w:fill="auto"/>
          </w:tcPr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E5F61" w:rsidRPr="00D97AAD" w:rsidTr="00252544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FE5F61" w:rsidRPr="00D97AAD" w:rsidTr="0025254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6. Opis poszczególnych działań w zakresie realizacji zadania publicznego</w:t>
            </w:r>
            <w:r w:rsidRPr="00D97AAD">
              <w:rPr>
                <w:rFonts w:asciiTheme="minorHAnsi" w:hAnsiTheme="minorHAnsi" w:cs="Verdana"/>
                <w:b/>
                <w:bCs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Cs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 zadania publicznego)</w:t>
            </w:r>
          </w:p>
        </w:tc>
      </w:tr>
      <w:tr w:rsidR="00FE5F61" w:rsidRPr="00D97AAD" w:rsidTr="00252544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FE5F61" w:rsidRPr="00D97AAD" w:rsidTr="0025254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ind w:left="72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 rok ……………….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  <w:p w:rsidR="00FE5F61" w:rsidRPr="00D97AAD" w:rsidRDefault="00FE5F61" w:rsidP="00252544">
            <w:pPr>
              <w:ind w:left="21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FE5F61" w:rsidRPr="00D97AAD" w:rsidTr="00252544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sz w:val="20"/>
                <w:szCs w:val="22"/>
              </w:rPr>
              <w:footnoteReference w:id="5"/>
            </w:r>
            <w:r w:rsidRPr="0073200B">
              <w:rPr>
                <w:rFonts w:asciiTheme="minorHAnsi" w:hAnsiTheme="minorHAns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FE5F61" w:rsidRPr="00D97AAD" w:rsidTr="00252544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73200B" w:rsidRDefault="00FE5F61" w:rsidP="00252544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FE5F61" w:rsidRPr="00D97AAD" w:rsidTr="00252544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FE5F61" w:rsidRPr="00D97AAD" w:rsidTr="00252544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FE5F61" w:rsidRPr="00D97AAD" w:rsidTr="00252544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FE5F61" w:rsidRPr="00D97AAD" w:rsidTr="00252544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FE5F61" w:rsidRPr="00D97AAD" w:rsidTr="00252544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FE5F61" w:rsidRPr="00D97AAD" w:rsidTr="00252544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FE5F61" w:rsidRPr="00D97AAD" w:rsidTr="00252544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  <w:sectPr w:rsidR="00FE5F61" w:rsidRPr="00D97AAD" w:rsidSect="007617CE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FE5F61" w:rsidRPr="00D97AAD" w:rsidTr="00252544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sz w:val="20"/>
                <w:szCs w:val="20"/>
              </w:rPr>
              <w:lastRenderedPageBreak/>
              <w:t>8. Kalkulacja przewidywanych kosztów na rok ……………….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Rodzaj kosztów</w:t>
            </w:r>
          </w:p>
          <w:p w:rsidR="00FE5F61" w:rsidRPr="00B01A54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Liczba jednostek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Koszt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jednostkowy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(w zł)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Koszt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całkowity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(w zł)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z wnioskowanej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 xml:space="preserve">dotacji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(w zł)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sz w:val="16"/>
                <w:szCs w:val="16"/>
                <w:vertAlign w:val="superscript"/>
              </w:rPr>
              <w:t>)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sz w:val="16"/>
                <w:szCs w:val="16"/>
              </w:rPr>
              <w:footnoteReference w:id="7"/>
            </w:r>
            <w:r w:rsidRPr="00B01A54">
              <w:rPr>
                <w:rFonts w:asciiTheme="minorHAnsi" w:hAnsiTheme="minorHAnsi" w:cs="Verdana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sz w:val="16"/>
                <w:szCs w:val="16"/>
              </w:rPr>
              <w:footnoteReference w:id="8"/>
            </w:r>
            <w:r w:rsidRPr="00B01A54">
              <w:rPr>
                <w:rFonts w:asciiTheme="minorHAnsi" w:hAnsiTheme="minorHAnsi" w:cs="Verdana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Verdana"/>
                <w:sz w:val="16"/>
                <w:szCs w:val="16"/>
              </w:rPr>
              <w:footnoteReference w:id="9"/>
            </w:r>
            <w:r w:rsidRPr="00B01A54">
              <w:rPr>
                <w:rFonts w:asciiTheme="minorHAnsi" w:hAnsiTheme="minorHAnsi" w:cs="Verdana"/>
                <w:sz w:val="16"/>
                <w:szCs w:val="16"/>
                <w:vertAlign w:val="superscript"/>
              </w:rPr>
              <w:t>)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z harmonogra-mem</w:t>
            </w: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sz w:val="20"/>
                <w:szCs w:val="20"/>
                <w:vertAlign w:val="superscript"/>
              </w:rPr>
              <w:t>)</w:t>
            </w: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sz w:val="16"/>
                <w:szCs w:val="16"/>
              </w:rPr>
              <w:t>Nr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sz w:val="16"/>
                <w:szCs w:val="16"/>
              </w:rPr>
              <w:t>poz.</w:t>
            </w:r>
          </w:p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FE5F61" w:rsidRPr="0036487C" w:rsidRDefault="00FE5F61" w:rsidP="00252544">
            <w:pPr>
              <w:jc w:val="center"/>
              <w:rPr>
                <w:rFonts w:asciiTheme="minorHAnsi" w:hAnsiTheme="minorHAnsi" w:cs="Verdana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sz w:val="20"/>
                <w:szCs w:val="20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Razem: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</w:tc>
      </w:tr>
      <w:tr w:rsidR="00FE5F61" w:rsidRPr="00D97AAD" w:rsidTr="00252544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sz w:val="16"/>
                <w:szCs w:val="16"/>
              </w:rPr>
              <w:t>Nr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FE5F61" w:rsidRPr="00B01A54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20"/>
                <w:szCs w:val="20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Razem: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III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…………………….…………………………… :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…………………….…………………………… :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  <w:sectPr w:rsidR="00FE5F61" w:rsidRPr="00D97AAD" w:rsidSect="007617CE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FE5F61" w:rsidRPr="00D97AAD" w:rsidTr="0025254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FE5F61" w:rsidRPr="00D97AAD" w:rsidTr="00252544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Wartość</w:t>
            </w:r>
          </w:p>
        </w:tc>
      </w:tr>
      <w:tr w:rsidR="00FE5F61" w:rsidRPr="00D97AAD" w:rsidTr="00252544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FE5F61" w:rsidRPr="00D97AAD" w:rsidTr="0025254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Inne środki finansowe ogółem</w:t>
            </w:r>
            <w:r w:rsidRPr="00B01A54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13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  <w:p w:rsidR="00FE5F61" w:rsidRPr="00D97AAD" w:rsidRDefault="00FE5F61" w:rsidP="0025254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FE5F61" w:rsidRPr="00D97AAD" w:rsidTr="0025254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rodki finansowe własne</w:t>
            </w:r>
            <w:r w:rsidR="009671E7">
              <w:fldChar w:fldCharType="begin"/>
            </w:r>
            <w:r w:rsidR="009671E7">
              <w:instrText xml:space="preserve"> NOTEREF _Ref448837219 \h  \* MERGEFORMAT </w:instrText>
            </w:r>
            <w:r w:rsidR="009671E7">
              <w:fldChar w:fldCharType="separate"/>
            </w:r>
            <w:r w:rsidRPr="003057B7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13</w:t>
            </w:r>
            <w:r w:rsidR="009671E7">
              <w:fldChar w:fldCharType="end"/>
            </w:r>
            <w:r w:rsidRPr="00862716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FE5F61" w:rsidRPr="00D97AAD" w:rsidTr="0025254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wiadczenia pieniężne od odbiorców zadania publicznego</w:t>
            </w:r>
            <w:r w:rsidR="009671E7">
              <w:fldChar w:fldCharType="begin"/>
            </w:r>
            <w:r w:rsidR="009671E7">
              <w:instrText xml:space="preserve"> NOTEREF _Ref448837219 \h  \* MERGEFORMAT </w:instrText>
            </w:r>
            <w:r w:rsidR="009671E7">
              <w:fldChar w:fldCharType="separate"/>
            </w:r>
            <w:r w:rsidRPr="003057B7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13</w:t>
            </w:r>
            <w:r w:rsidR="009671E7">
              <w:fldChar w:fldCharType="end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FE5F61" w:rsidRPr="00D97AAD" w:rsidTr="0025254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rodki finansowe z innych źródeł publicznych</w:t>
            </w:r>
            <w:r w:rsidR="009671E7">
              <w:fldChar w:fldCharType="begin"/>
            </w:r>
            <w:r w:rsidR="009671E7">
              <w:instrText xml:space="preserve"> NOTEREF _Ref448837219 \h  \* MERGEFORMAT </w:instrText>
            </w:r>
            <w:r w:rsidR="009671E7">
              <w:fldChar w:fldCharType="separate"/>
            </w:r>
            <w:r w:rsidRPr="003057B7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13</w:t>
            </w:r>
            <w:r w:rsidR="009671E7">
              <w:fldChar w:fldCharType="end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14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FE5F61" w:rsidRPr="00D97AAD" w:rsidTr="00252544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a,-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y) lub przekaże(-</w:t>
            </w:r>
            <w:r>
              <w:rPr>
                <w:rFonts w:asciiTheme="minorHAnsi" w:hAnsiTheme="minorHAnsi" w:cs="Calibri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FE5F61" w:rsidRPr="00D97AAD" w:rsidTr="00252544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ozostałe</w:t>
            </w:r>
            <w:r w:rsidR="009671E7">
              <w:fldChar w:fldCharType="begin"/>
            </w:r>
            <w:r w:rsidR="009671E7">
              <w:instrText xml:space="preserve"> NOTEREF _Ref448837219 \h  \* MERGEFORMAT </w:instrText>
            </w:r>
            <w:r w:rsidR="009671E7">
              <w:fldChar w:fldCharType="separate"/>
            </w:r>
            <w:r w:rsidRPr="003057B7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13</w:t>
            </w:r>
            <w:r w:rsidR="009671E7">
              <w:fldChar w:fldCharType="end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FE5F61" w:rsidRPr="00D97AAD" w:rsidTr="00252544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FE5F61" w:rsidRPr="00D97AAD" w:rsidTr="00252544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FE5F61" w:rsidRPr="00D97AAD" w:rsidTr="00252544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FE5F61" w:rsidRPr="00D97AAD" w:rsidTr="0025254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</w:tr>
      <w:tr w:rsidR="00FE5F61" w:rsidRPr="00D97AAD" w:rsidTr="0025254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18"/>
              </w:rPr>
              <w:t xml:space="preserve">Udział innych środków finansowych w stosunku do </w:t>
            </w:r>
            <w:r>
              <w:rPr>
                <w:rFonts w:asciiTheme="minorHAnsi" w:hAnsiTheme="minorHAnsi" w:cs="Calibri"/>
                <w:b/>
                <w:sz w:val="20"/>
                <w:szCs w:val="18"/>
              </w:rPr>
              <w:t>wnioskowanej</w:t>
            </w:r>
            <w:r w:rsidRPr="00D97AAD">
              <w:rPr>
                <w:rFonts w:asciiTheme="minorHAnsi" w:hAnsiTheme="minorHAnsi" w:cs="Calibri"/>
                <w:b/>
                <w:sz w:val="20"/>
                <w:szCs w:val="18"/>
              </w:rPr>
              <w:t xml:space="preserve"> kwoty dotacji</w:t>
            </w:r>
            <w:r w:rsidRPr="00B01A54">
              <w:rPr>
                <w:rStyle w:val="Odwoanieprzypisudolnego"/>
                <w:rFonts w:asciiTheme="minorHAnsi" w:hAnsiTheme="minorHAnsi" w:cs="Calibri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</w:tr>
      <w:tr w:rsidR="00FE5F61" w:rsidRPr="00D97AAD" w:rsidTr="0025254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Udział wkładu osobowego i wkładu rzeczowego w stosunku do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wnioskowanej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kwoty dotacji</w:t>
            </w:r>
            <w:r w:rsidRPr="00B01A54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E5F61" w:rsidRPr="00D97AAD" w:rsidTr="0025254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(jeżeli oferent(-</w:t>
            </w:r>
            <w:r>
              <w:rPr>
                <w:rFonts w:asciiTheme="minorHAnsi" w:hAnsiTheme="minorHAnsi" w:cs="Calibri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ci) przewiduje(-</w:t>
            </w:r>
            <w:r>
              <w:rPr>
                <w:rFonts w:asciiTheme="minorHAnsi" w:hAnsiTheme="minorHAnsi" w:cs="Calibri"/>
                <w:sz w:val="18"/>
                <w:szCs w:val="18"/>
              </w:rPr>
              <w:t>j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ą) pobieranie świadczeń pieniężnych od odbiorców zadania</w:t>
            </w:r>
            <w:r>
              <w:rPr>
                <w:rFonts w:asciiTheme="minorHAnsi" w:hAnsiTheme="minorHAnsi" w:cs="Calibri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Theme="minorHAnsi" w:hAnsiTheme="minorHAnsi" w:cs="Calibri"/>
                <w:i/>
                <w:sz w:val="18"/>
                <w:szCs w:val="18"/>
              </w:rPr>
              <w:t xml:space="preserve">  </w:t>
            </w:r>
          </w:p>
        </w:tc>
      </w:tr>
      <w:tr w:rsidR="00FE5F61" w:rsidRPr="00D97AAD" w:rsidTr="00252544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E5F61" w:rsidRPr="00D97AAD" w:rsidTr="0025254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sz w:val="18"/>
                <w:szCs w:val="18"/>
              </w:rPr>
              <w:t xml:space="preserve"> </w:t>
            </w:r>
          </w:p>
        </w:tc>
      </w:tr>
      <w:tr w:rsidR="00FE5F61" w:rsidRPr="00D97AAD" w:rsidTr="00252544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FE5F61" w:rsidRPr="00D97AAD" w:rsidTr="00252544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(n</w:t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>ależy opisać sposób wyceny wkładu osobowego</w:t>
            </w:r>
            <w:r w:rsidR="009671E7">
              <w:fldChar w:fldCharType="begin"/>
            </w:r>
            <w:r w:rsidR="009671E7">
              <w:instrText xml:space="preserve"> NOTEREF _Ref446592036 \h  \* MERGEFORMAT </w:instrText>
            </w:r>
            <w:r w:rsidR="009671E7">
              <w:fldChar w:fldCharType="separate"/>
            </w:r>
            <w:r w:rsidRPr="003057B7">
              <w:t>7</w:t>
            </w:r>
            <w:r w:rsidR="009671E7">
              <w:fldChar w:fldCharType="end"/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>, który zostanie zaangażowany przy realizacji zadania</w:t>
            </w:r>
            <w:r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FE5F61" w:rsidRPr="00D97AAD" w:rsidTr="00252544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FE5F61" w:rsidRPr="00D97AAD" w:rsidTr="00252544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(</w:t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>należy szczegółowo opisać zasady oraz sposób wykorzystania wkładu rzeczowego</w:t>
            </w:r>
            <w:r w:rsidR="009671E7">
              <w:fldChar w:fldCharType="begin"/>
            </w:r>
            <w:r w:rsidR="009671E7">
              <w:instrText xml:space="preserve"> NOTEREF _Ref447110731 \h  \* MERGEFORMAT </w:instrText>
            </w:r>
            <w:r w:rsidR="009671E7">
              <w:fldChar w:fldCharType="separate"/>
            </w:r>
            <w:r w:rsidRPr="003057B7">
              <w:t>9</w:t>
            </w:r>
            <w:r w:rsidR="009671E7">
              <w:fldChar w:fldCharType="end"/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FE5F61" w:rsidRPr="00D97AAD" w:rsidTr="00252544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E5F61" w:rsidRPr="00D97AAD" w:rsidTr="0025254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14. Inne informacje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FE5F61" w:rsidRPr="00D97AAD" w:rsidTr="00252544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FE5F61" w:rsidRPr="00D97AAD" w:rsidTr="00252544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FE5F61" w:rsidRPr="00D97AAD" w:rsidTr="00252544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:rsidR="00FE5F61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>
        <w:rPr>
          <w:rFonts w:asciiTheme="minorHAnsi" w:hAnsiTheme="minorHAnsi" w:cs="Verdana"/>
          <w:sz w:val="18"/>
          <w:szCs w:val="18"/>
        </w:rPr>
        <w:t>Oświadczam(m</w:t>
      </w:r>
      <w:r w:rsidRPr="00D97AAD">
        <w:rPr>
          <w:rFonts w:asciiTheme="minorHAnsi" w:hAnsiTheme="minorHAnsi" w:cs="Verdana"/>
          <w:sz w:val="18"/>
          <w:szCs w:val="18"/>
        </w:rPr>
        <w:t>y)</w:t>
      </w:r>
      <w:r w:rsidRPr="00D97AAD">
        <w:rPr>
          <w:rStyle w:val="Odwoanieprzypisudolnego"/>
          <w:rFonts w:asciiTheme="minorHAnsi" w:hAnsiTheme="minorHAnsi" w:cs="Verdana"/>
          <w:sz w:val="18"/>
          <w:szCs w:val="18"/>
        </w:rPr>
        <w:footnoteReference w:id="20"/>
      </w:r>
      <w:r w:rsidRPr="00D97AAD">
        <w:rPr>
          <w:rFonts w:asciiTheme="minorHAnsi" w:hAnsiTheme="minorHAnsi" w:cs="Verdana"/>
          <w:sz w:val="18"/>
          <w:szCs w:val="18"/>
          <w:vertAlign w:val="superscript"/>
        </w:rPr>
        <w:t>)</w:t>
      </w:r>
      <w:r>
        <w:rPr>
          <w:rFonts w:asciiTheme="minorHAnsi" w:hAnsiTheme="minorHAnsi" w:cs="Verdana"/>
          <w:sz w:val="18"/>
          <w:szCs w:val="18"/>
        </w:rPr>
        <w:t>,</w:t>
      </w:r>
      <w:r w:rsidRPr="00D97AAD">
        <w:rPr>
          <w:rFonts w:asciiTheme="minorHAnsi" w:hAnsiTheme="minorHAnsi" w:cs="Verdana"/>
          <w:sz w:val="18"/>
          <w:szCs w:val="18"/>
        </w:rPr>
        <w:t xml:space="preserve"> że:</w:t>
      </w:r>
    </w:p>
    <w:p w:rsidR="002C701F" w:rsidRPr="00D97AAD" w:rsidRDefault="002C701F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:rsidR="00FE5F61" w:rsidRPr="00D97AAD" w:rsidRDefault="00FE5F61" w:rsidP="00FE5F6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1)</w:t>
      </w:r>
      <w:r w:rsidRPr="00D97AAD">
        <w:rPr>
          <w:rFonts w:asciiTheme="minorHAnsi" w:hAnsiTheme="minorHAnsi"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sz w:val="18"/>
          <w:szCs w:val="18"/>
        </w:rPr>
        <w:t>oferenta</w:t>
      </w:r>
      <w:r w:rsidRPr="00D97AAD">
        <w:rPr>
          <w:rFonts w:asciiTheme="minorHAnsi" w:hAnsiTheme="minorHAnsi" w:cs="Verdana"/>
          <w:sz w:val="18"/>
          <w:szCs w:val="18"/>
        </w:rPr>
        <w:t>(-</w:t>
      </w:r>
      <w:r>
        <w:rPr>
          <w:rFonts w:asciiTheme="minorHAnsi" w:hAnsiTheme="minorHAnsi" w:cs="Verdana"/>
          <w:sz w:val="18"/>
          <w:szCs w:val="18"/>
        </w:rPr>
        <w:t>t</w:t>
      </w:r>
      <w:r w:rsidRPr="00D97AAD">
        <w:rPr>
          <w:rFonts w:asciiTheme="minorHAnsi" w:hAnsiTheme="minorHAnsi" w:cs="Verdana"/>
          <w:sz w:val="18"/>
          <w:szCs w:val="18"/>
        </w:rPr>
        <w:t>ów);</w:t>
      </w:r>
    </w:p>
    <w:p w:rsidR="00FE5F61" w:rsidRPr="00D97AAD" w:rsidRDefault="00FE5F61" w:rsidP="00FE5F6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FE5F61" w:rsidRPr="00D97AAD" w:rsidRDefault="00FE5F61" w:rsidP="00FE5F6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3)</w:t>
      </w:r>
      <w:r w:rsidRPr="00D97AAD">
        <w:rPr>
          <w:rFonts w:asciiTheme="minorHAnsi" w:hAnsiTheme="minorHAnsi" w:cs="Verdana"/>
          <w:sz w:val="18"/>
          <w:szCs w:val="18"/>
        </w:rPr>
        <w:tab/>
        <w:t>oferent*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oferenci* składaj</w:t>
      </w:r>
      <w:r>
        <w:rPr>
          <w:rFonts w:asciiTheme="minorHAnsi" w:hAnsiTheme="minorHAnsi" w:cs="Verdana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zalega(-ją)* z opłacaniem należności z tytułu zobowiązań podatkowych;</w:t>
      </w:r>
    </w:p>
    <w:p w:rsidR="00FE5F61" w:rsidRPr="00D97AAD" w:rsidRDefault="00FE5F61" w:rsidP="00FE5F6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4) oferent*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oferenci* składaj</w:t>
      </w:r>
      <w:r>
        <w:rPr>
          <w:rFonts w:asciiTheme="minorHAnsi" w:hAnsiTheme="minorHAnsi" w:cs="Verdana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zalega(-ją)* z opłacaniem należności z tytułu składek na ubezpieczenia społeczne;</w:t>
      </w:r>
    </w:p>
    <w:p w:rsidR="00FE5F61" w:rsidRPr="00D97AAD" w:rsidRDefault="00FE5F61" w:rsidP="00FE5F6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5)</w:t>
      </w:r>
      <w:r w:rsidRPr="00D97AAD">
        <w:rPr>
          <w:rFonts w:asciiTheme="minorHAnsi" w:hAnsiTheme="minorHAnsi" w:cs="Verdana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właściwą ewidencją*;</w:t>
      </w:r>
    </w:p>
    <w:p w:rsidR="00FE5F61" w:rsidRPr="00D97AAD" w:rsidRDefault="00FE5F61" w:rsidP="00FE5F6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6)</w:t>
      </w:r>
      <w:r w:rsidRPr="00D97AAD">
        <w:rPr>
          <w:rFonts w:asciiTheme="minorHAnsi" w:hAnsiTheme="minorHAnsi" w:cs="Verdana"/>
          <w:sz w:val="18"/>
          <w:szCs w:val="18"/>
        </w:rPr>
        <w:tab/>
        <w:t>wszystkie informacje podane w ofercie oraz załącznikach są zgodne z aktualnym stanem prawnym i faktycznym;</w:t>
      </w:r>
    </w:p>
    <w:p w:rsidR="00FE5F61" w:rsidRPr="00D97AAD" w:rsidRDefault="00FE5F61" w:rsidP="00FE5F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7)</w:t>
      </w:r>
      <w:r>
        <w:rPr>
          <w:rFonts w:asciiTheme="minorHAnsi" w:hAnsiTheme="minorHAnsi" w:cs="Verdana"/>
          <w:sz w:val="18"/>
          <w:szCs w:val="18"/>
        </w:rPr>
        <w:tab/>
      </w:r>
      <w:r w:rsidRPr="00D97AAD">
        <w:rPr>
          <w:rFonts w:asciiTheme="minorHAnsi" w:hAnsiTheme="minorHAnsi" w:cs="Verdana"/>
          <w:sz w:val="18"/>
          <w:szCs w:val="18"/>
        </w:rPr>
        <w:t>w zakresie związanym z otwartym konkursem ofert, w tym z gromadzeniem, przetwarzaniem i przekazywaniem danych osobowych, a także wprowadzaniem ich do systemów informatycznych, osoby, których</w:t>
      </w:r>
      <w:r w:rsidRPr="00C65320"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dotyczą te dane, złożyły stosowne oświadczenia zgodnie z ustawą z dnia 29 sierpnia 1997 r. o ochronie danych osobowych (Dz. U. z 201</w:t>
      </w:r>
      <w:r>
        <w:rPr>
          <w:rFonts w:asciiTheme="minorHAnsi" w:hAnsiTheme="minorHAnsi" w:cs="Verdana"/>
          <w:sz w:val="18"/>
          <w:szCs w:val="18"/>
        </w:rPr>
        <w:t>6</w:t>
      </w:r>
      <w:r w:rsidRPr="00D97AAD">
        <w:rPr>
          <w:rFonts w:asciiTheme="minorHAnsi" w:hAnsiTheme="minorHAnsi" w:cs="Verdana"/>
          <w:sz w:val="18"/>
          <w:szCs w:val="18"/>
        </w:rPr>
        <w:t xml:space="preserve"> r. poz. </w:t>
      </w:r>
      <w:r>
        <w:rPr>
          <w:rFonts w:asciiTheme="minorHAnsi" w:hAnsiTheme="minorHAnsi" w:cs="Verdana"/>
          <w:sz w:val="18"/>
          <w:szCs w:val="18"/>
        </w:rPr>
        <w:t>922</w:t>
      </w:r>
      <w:r w:rsidRPr="00D97AAD">
        <w:rPr>
          <w:rFonts w:asciiTheme="minorHAnsi" w:hAnsiTheme="minorHAnsi" w:cs="Verdana"/>
          <w:sz w:val="18"/>
          <w:szCs w:val="18"/>
        </w:rPr>
        <w:t>).</w:t>
      </w:r>
    </w:p>
    <w:p w:rsidR="00FE5F61" w:rsidRPr="00D97AAD" w:rsidRDefault="00FE5F61" w:rsidP="00FE5F6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</w:p>
    <w:p w:rsidR="00FE5F61" w:rsidRPr="00D97AAD" w:rsidRDefault="00FE5F61" w:rsidP="0099354C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ind w:firstLine="3261"/>
        <w:jc w:val="center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  <w:r w:rsidR="0099354C">
        <w:rPr>
          <w:rFonts w:asciiTheme="minorHAnsi" w:hAnsiTheme="minorHAnsi" w:cs="Verdana"/>
          <w:sz w:val="20"/>
          <w:szCs w:val="20"/>
        </w:rPr>
        <w:t>...................................................</w:t>
      </w:r>
    </w:p>
    <w:p w:rsidR="00FE5F61" w:rsidRPr="00D97AAD" w:rsidRDefault="00FE5F61" w:rsidP="0099354C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ind w:firstLine="3261"/>
        <w:jc w:val="center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  <w:r w:rsidR="0099354C">
        <w:rPr>
          <w:rFonts w:asciiTheme="minorHAnsi" w:hAnsiTheme="minorHAnsi" w:cs="Verdana"/>
          <w:sz w:val="20"/>
          <w:szCs w:val="20"/>
        </w:rPr>
        <w:t>...................................................</w:t>
      </w:r>
    </w:p>
    <w:p w:rsidR="00FE5F61" w:rsidRPr="00D97AAD" w:rsidRDefault="00FE5F61" w:rsidP="0099354C">
      <w:pPr>
        <w:widowControl w:val="0"/>
        <w:tabs>
          <w:tab w:val="right" w:pos="9540"/>
        </w:tabs>
        <w:autoSpaceDE w:val="0"/>
        <w:autoSpaceDN w:val="0"/>
        <w:adjustRightInd w:val="0"/>
        <w:spacing w:line="360" w:lineRule="auto"/>
        <w:ind w:firstLine="3261"/>
        <w:jc w:val="center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  <w:r w:rsidR="0099354C">
        <w:rPr>
          <w:rFonts w:asciiTheme="minorHAnsi" w:hAnsiTheme="minorHAnsi" w:cs="Verdana"/>
          <w:sz w:val="20"/>
          <w:szCs w:val="20"/>
        </w:rPr>
        <w:t>...................................................</w:t>
      </w:r>
    </w:p>
    <w:p w:rsidR="002C701F" w:rsidRDefault="00FE5F61" w:rsidP="0099354C">
      <w:pPr>
        <w:widowControl w:val="0"/>
        <w:autoSpaceDE w:val="0"/>
        <w:autoSpaceDN w:val="0"/>
        <w:adjustRightInd w:val="0"/>
        <w:spacing w:line="360" w:lineRule="auto"/>
        <w:ind w:firstLine="3261"/>
        <w:jc w:val="center"/>
        <w:rPr>
          <w:rFonts w:asciiTheme="minorHAnsi" w:hAnsiTheme="minorHAnsi" w:cs="Verdana"/>
          <w:sz w:val="16"/>
          <w:szCs w:val="16"/>
        </w:rPr>
      </w:pPr>
      <w:r w:rsidRPr="00F56D0C">
        <w:rPr>
          <w:rFonts w:asciiTheme="minorHAnsi" w:hAnsiTheme="minorHAnsi" w:cs="Verdana"/>
          <w:sz w:val="16"/>
          <w:szCs w:val="16"/>
        </w:rPr>
        <w:t xml:space="preserve">(podpis osoby upoważnionej lub podpisy osób upoważnionych </w:t>
      </w:r>
    </w:p>
    <w:p w:rsidR="00FE5F61" w:rsidRPr="00D97AAD" w:rsidRDefault="00FE5F61" w:rsidP="0099354C">
      <w:pPr>
        <w:widowControl w:val="0"/>
        <w:autoSpaceDE w:val="0"/>
        <w:autoSpaceDN w:val="0"/>
        <w:adjustRightInd w:val="0"/>
        <w:spacing w:line="360" w:lineRule="auto"/>
        <w:ind w:firstLine="3261"/>
        <w:jc w:val="center"/>
        <w:rPr>
          <w:rFonts w:asciiTheme="minorHAnsi" w:hAnsiTheme="minorHAnsi" w:cs="Verdana"/>
          <w:sz w:val="20"/>
          <w:szCs w:val="20"/>
        </w:rPr>
      </w:pPr>
      <w:r w:rsidRPr="00F56D0C">
        <w:rPr>
          <w:rFonts w:asciiTheme="minorHAnsi" w:hAnsiTheme="minorHAnsi" w:cs="Verdana"/>
          <w:sz w:val="16"/>
          <w:szCs w:val="16"/>
        </w:rPr>
        <w:t>do składania oświadczeń</w:t>
      </w:r>
      <w:r w:rsidR="002C701F">
        <w:rPr>
          <w:rFonts w:asciiTheme="minorHAnsi" w:hAnsiTheme="minorHAnsi" w:cs="Verdana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sz w:val="16"/>
          <w:szCs w:val="16"/>
        </w:rPr>
        <w:t>woli w imieniu oferentów)</w:t>
      </w:r>
    </w:p>
    <w:p w:rsidR="0099354C" w:rsidRDefault="00FE5F61" w:rsidP="0099354C">
      <w:pPr>
        <w:widowControl w:val="0"/>
        <w:tabs>
          <w:tab w:val="right" w:pos="9540"/>
        </w:tabs>
        <w:autoSpaceDE w:val="0"/>
        <w:autoSpaceDN w:val="0"/>
        <w:adjustRightInd w:val="0"/>
        <w:ind w:right="5668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ab/>
      </w:r>
      <w:bookmarkStart w:id="0" w:name="_GoBack"/>
      <w:bookmarkEnd w:id="0"/>
    </w:p>
    <w:p w:rsidR="00FE5F61" w:rsidRPr="00D97AAD" w:rsidRDefault="00FE5F61" w:rsidP="0099354C">
      <w:pPr>
        <w:widowControl w:val="0"/>
        <w:tabs>
          <w:tab w:val="right" w:pos="9540"/>
        </w:tabs>
        <w:autoSpaceDE w:val="0"/>
        <w:autoSpaceDN w:val="0"/>
        <w:adjustRightInd w:val="0"/>
        <w:ind w:right="5668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Data ........................................................</w:t>
      </w:r>
    </w:p>
    <w:p w:rsidR="0099354C" w:rsidRDefault="0099354C" w:rsidP="00FE5F61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sz w:val="20"/>
          <w:szCs w:val="20"/>
          <w:u w:val="single"/>
        </w:rPr>
      </w:pPr>
    </w:p>
    <w:p w:rsidR="00FE5F61" w:rsidRDefault="00FE5F61" w:rsidP="00FE5F61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sz w:val="20"/>
          <w:szCs w:val="20"/>
          <w:u w:val="single"/>
        </w:rPr>
        <w:t>Załączniki:</w:t>
      </w:r>
    </w:p>
    <w:p w:rsidR="006A2313" w:rsidRPr="00D97AAD" w:rsidRDefault="006A2313" w:rsidP="00FE5F61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sz w:val="20"/>
          <w:szCs w:val="20"/>
          <w:u w:val="single"/>
        </w:rPr>
      </w:pPr>
    </w:p>
    <w:p w:rsidR="006A2313" w:rsidRPr="006A2313" w:rsidRDefault="006A2313" w:rsidP="006A2313">
      <w:pPr>
        <w:pStyle w:val="default"/>
        <w:spacing w:before="0" w:beforeAutospacing="0" w:after="0" w:afterAutospacing="0"/>
        <w:ind w:hanging="284"/>
        <w:jc w:val="both"/>
        <w:rPr>
          <w:rFonts w:asciiTheme="minorHAnsi" w:hAnsiTheme="minorHAnsi" w:cstheme="minorHAnsi"/>
          <w:sz w:val="20"/>
          <w:szCs w:val="20"/>
        </w:rPr>
      </w:pPr>
      <w:r w:rsidRPr="006A2313">
        <w:rPr>
          <w:rFonts w:asciiTheme="minorHAnsi" w:hAnsiTheme="minorHAnsi" w:cstheme="minorHAnsi"/>
          <w:sz w:val="20"/>
          <w:szCs w:val="20"/>
        </w:rPr>
        <w:t xml:space="preserve">1) </w:t>
      </w:r>
      <w:r w:rsidRPr="006A2313">
        <w:rPr>
          <w:rFonts w:asciiTheme="minorHAnsi" w:hAnsiTheme="minorHAnsi" w:cstheme="minorHAnsi"/>
          <w:sz w:val="20"/>
          <w:szCs w:val="20"/>
        </w:rPr>
        <w:t>O</w:t>
      </w:r>
      <w:r w:rsidRPr="006A2313">
        <w:rPr>
          <w:rFonts w:asciiTheme="minorHAnsi" w:hAnsiTheme="minorHAnsi" w:cstheme="minorHAnsi"/>
          <w:sz w:val="20"/>
          <w:szCs w:val="20"/>
        </w:rPr>
        <w:t xml:space="preserve">dpis z Krajowego Rejestru Sądowego lub innego rejestru lub ewidencji zgodny z aktualnym stanem faktycznym </w:t>
      </w:r>
      <w:r>
        <w:rPr>
          <w:rFonts w:asciiTheme="minorHAnsi" w:hAnsiTheme="minorHAnsi" w:cstheme="minorHAnsi"/>
          <w:sz w:val="20"/>
          <w:szCs w:val="20"/>
        </w:rPr>
        <w:br/>
      </w:r>
      <w:r w:rsidRPr="006A2313">
        <w:rPr>
          <w:rFonts w:asciiTheme="minorHAnsi" w:hAnsiTheme="minorHAnsi" w:cstheme="minorHAnsi"/>
          <w:sz w:val="20"/>
          <w:szCs w:val="20"/>
        </w:rPr>
        <w:t>i prawnym potwierdzający  umocowanie osób go reprezentujących;</w:t>
      </w:r>
    </w:p>
    <w:p w:rsidR="006A2313" w:rsidRPr="006A2313" w:rsidRDefault="006A2313" w:rsidP="006A2313">
      <w:pPr>
        <w:pStyle w:val="default"/>
        <w:spacing w:before="0" w:beforeAutospacing="0" w:after="0" w:afterAutospacing="0"/>
        <w:ind w:hanging="284"/>
        <w:jc w:val="both"/>
        <w:rPr>
          <w:rFonts w:asciiTheme="minorHAnsi" w:hAnsiTheme="minorHAnsi" w:cstheme="minorHAnsi"/>
          <w:sz w:val="20"/>
          <w:szCs w:val="20"/>
        </w:rPr>
      </w:pPr>
      <w:r w:rsidRPr="006A2313">
        <w:rPr>
          <w:rFonts w:asciiTheme="minorHAnsi" w:hAnsiTheme="minorHAnsi" w:cstheme="minorHAnsi"/>
          <w:sz w:val="20"/>
          <w:szCs w:val="20"/>
        </w:rPr>
        <w:t xml:space="preserve">2) </w:t>
      </w:r>
      <w:r w:rsidRPr="006A2313">
        <w:rPr>
          <w:rFonts w:asciiTheme="minorHAnsi" w:hAnsiTheme="minorHAnsi" w:cstheme="minorHAnsi"/>
          <w:sz w:val="20"/>
          <w:szCs w:val="20"/>
        </w:rPr>
        <w:t>A</w:t>
      </w:r>
      <w:r w:rsidRPr="006A2313">
        <w:rPr>
          <w:rFonts w:asciiTheme="minorHAnsi" w:hAnsiTheme="minorHAnsi" w:cstheme="minorHAnsi"/>
          <w:sz w:val="20"/>
          <w:szCs w:val="20"/>
        </w:rPr>
        <w:t xml:space="preserve">ktualny uwierzytelniony przez sąd rejestrowy statut podmiotu składającego ofertę </w:t>
      </w:r>
      <w:r w:rsidRPr="006A2313">
        <w:rPr>
          <w:rStyle w:val="FontStyle26"/>
          <w:rFonts w:asciiTheme="minorHAnsi" w:hAnsiTheme="minorHAnsi" w:cstheme="minorHAnsi"/>
          <w:sz w:val="20"/>
          <w:szCs w:val="20"/>
        </w:rPr>
        <w:t>( wraz z podkreśleniem celów statutowych zbieżnych z przedmiotem konkursu )</w:t>
      </w:r>
      <w:r w:rsidRPr="006A2313">
        <w:rPr>
          <w:rFonts w:asciiTheme="minorHAnsi" w:hAnsiTheme="minorHAnsi" w:cstheme="minorHAnsi"/>
          <w:sz w:val="20"/>
          <w:szCs w:val="20"/>
        </w:rPr>
        <w:t>, a w przypadku braku oryginału statutu do oferty należy dołączyć uwierzytelnioną jego kopię ( z potwierdzeniem „za zgodność”);</w:t>
      </w:r>
    </w:p>
    <w:p w:rsidR="006A2313" w:rsidRPr="006A2313" w:rsidRDefault="006A2313" w:rsidP="006A2313">
      <w:pPr>
        <w:pStyle w:val="default"/>
        <w:spacing w:before="0" w:beforeAutospacing="0" w:after="0" w:afterAutospacing="0"/>
        <w:ind w:hanging="284"/>
        <w:jc w:val="both"/>
        <w:rPr>
          <w:rFonts w:asciiTheme="minorHAnsi" w:hAnsiTheme="minorHAnsi" w:cstheme="minorHAnsi"/>
          <w:sz w:val="20"/>
          <w:szCs w:val="20"/>
        </w:rPr>
      </w:pPr>
      <w:r w:rsidRPr="006A2313">
        <w:rPr>
          <w:rFonts w:asciiTheme="minorHAnsi" w:hAnsiTheme="minorHAnsi" w:cstheme="minorHAnsi"/>
          <w:sz w:val="20"/>
          <w:szCs w:val="20"/>
        </w:rPr>
        <w:t xml:space="preserve">3) </w:t>
      </w:r>
      <w:r w:rsidRPr="006A2313">
        <w:rPr>
          <w:rFonts w:asciiTheme="minorHAnsi" w:hAnsiTheme="minorHAnsi" w:cstheme="minorHAnsi"/>
          <w:sz w:val="20"/>
          <w:szCs w:val="20"/>
        </w:rPr>
        <w:t>W</w:t>
      </w:r>
      <w:r w:rsidRPr="006A2313">
        <w:rPr>
          <w:rFonts w:asciiTheme="minorHAnsi" w:hAnsiTheme="minorHAnsi" w:cstheme="minorHAnsi"/>
          <w:sz w:val="20"/>
          <w:szCs w:val="20"/>
        </w:rPr>
        <w:t xml:space="preserve"> przypadku gdy organizacja nie podlega wpisowi w KRS statut organizacji lub inny dokument określający cele </w:t>
      </w:r>
      <w:r>
        <w:rPr>
          <w:rFonts w:asciiTheme="minorHAnsi" w:hAnsiTheme="minorHAnsi" w:cstheme="minorHAnsi"/>
          <w:sz w:val="20"/>
          <w:szCs w:val="20"/>
        </w:rPr>
        <w:br/>
      </w:r>
      <w:r w:rsidRPr="006A2313">
        <w:rPr>
          <w:rFonts w:asciiTheme="minorHAnsi" w:hAnsiTheme="minorHAnsi" w:cstheme="minorHAnsi"/>
          <w:sz w:val="20"/>
          <w:szCs w:val="20"/>
        </w:rPr>
        <w:t>i zadania organizacji, władze organizacji i sposób reprezentacji organizacji na zewnątrz;</w:t>
      </w:r>
    </w:p>
    <w:p w:rsidR="006A2313" w:rsidRPr="006A2313" w:rsidRDefault="006A2313" w:rsidP="006A2313">
      <w:pPr>
        <w:pStyle w:val="default"/>
        <w:spacing w:before="0" w:beforeAutospacing="0" w:after="0" w:afterAutospacing="0"/>
        <w:ind w:hanging="284"/>
        <w:jc w:val="both"/>
        <w:rPr>
          <w:rFonts w:asciiTheme="minorHAnsi" w:hAnsiTheme="minorHAnsi" w:cstheme="minorHAnsi"/>
          <w:sz w:val="20"/>
          <w:szCs w:val="20"/>
        </w:rPr>
      </w:pPr>
      <w:r w:rsidRPr="006A2313">
        <w:rPr>
          <w:rFonts w:asciiTheme="minorHAnsi" w:hAnsiTheme="minorHAnsi" w:cstheme="minorHAnsi"/>
          <w:sz w:val="20"/>
          <w:szCs w:val="20"/>
        </w:rPr>
        <w:lastRenderedPageBreak/>
        <w:t xml:space="preserve">4)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6A2313">
        <w:rPr>
          <w:rFonts w:asciiTheme="minorHAnsi" w:hAnsiTheme="minorHAnsi" w:cstheme="minorHAnsi"/>
          <w:sz w:val="20"/>
          <w:szCs w:val="20"/>
        </w:rPr>
        <w:t xml:space="preserve">okumenty potwierdzające spełnienie warunku posiadania co najmniej dwuletniego doświadczenia </w:t>
      </w:r>
      <w:r>
        <w:rPr>
          <w:rFonts w:asciiTheme="minorHAnsi" w:hAnsiTheme="minorHAnsi" w:cstheme="minorHAnsi"/>
          <w:sz w:val="20"/>
          <w:szCs w:val="20"/>
        </w:rPr>
        <w:br/>
      </w:r>
      <w:r w:rsidRPr="006A2313">
        <w:rPr>
          <w:rFonts w:asciiTheme="minorHAnsi" w:hAnsiTheme="minorHAnsi" w:cstheme="minorHAnsi"/>
          <w:sz w:val="20"/>
          <w:szCs w:val="20"/>
        </w:rPr>
        <w:t>w wykonywaniu zadań wiążących się z udzielaniem porad prawnych lub informacji prawnych (nie będzie honorowane oświadczenie o spełnieniu wymogu   złożone przez organizację ubiegającej się o powierzenie zadania);</w:t>
      </w:r>
    </w:p>
    <w:p w:rsidR="006A2313" w:rsidRPr="006A2313" w:rsidRDefault="006A2313" w:rsidP="006A2313">
      <w:pPr>
        <w:pStyle w:val="default"/>
        <w:spacing w:before="0" w:beforeAutospacing="0" w:after="0" w:afterAutospacing="0"/>
        <w:ind w:hanging="284"/>
        <w:jc w:val="both"/>
        <w:rPr>
          <w:rFonts w:asciiTheme="minorHAnsi" w:hAnsiTheme="minorHAnsi" w:cstheme="minorHAnsi"/>
          <w:sz w:val="20"/>
          <w:szCs w:val="20"/>
        </w:rPr>
      </w:pPr>
      <w:r w:rsidRPr="006A2313">
        <w:rPr>
          <w:rFonts w:asciiTheme="minorHAnsi" w:hAnsiTheme="minorHAnsi" w:cstheme="minorHAnsi"/>
          <w:sz w:val="20"/>
          <w:szCs w:val="20"/>
        </w:rPr>
        <w:t xml:space="preserve">5)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6A2313">
        <w:rPr>
          <w:rFonts w:asciiTheme="minorHAnsi" w:hAnsiTheme="minorHAnsi" w:cstheme="minorHAnsi"/>
          <w:sz w:val="20"/>
          <w:szCs w:val="20"/>
        </w:rPr>
        <w:t xml:space="preserve">awarte umowy lub promesy ich zawarcia z adwokatami, radcami prawnymi, doradcami podatkowymi lub innymi osobami posiadającymi kwalifikacje o których mowa w art. 11 ust.3 pkt. 2 ustawy z dnia 5 sierpnia 2015 r. </w:t>
      </w:r>
      <w:r>
        <w:rPr>
          <w:rFonts w:asciiTheme="minorHAnsi" w:hAnsiTheme="minorHAnsi" w:cstheme="minorHAnsi"/>
          <w:sz w:val="20"/>
          <w:szCs w:val="20"/>
        </w:rPr>
        <w:br/>
      </w:r>
      <w:r w:rsidRPr="006A2313">
        <w:rPr>
          <w:rFonts w:asciiTheme="minorHAnsi" w:hAnsiTheme="minorHAnsi" w:cstheme="minorHAnsi"/>
          <w:sz w:val="20"/>
          <w:szCs w:val="20"/>
        </w:rPr>
        <w:t>o nieodpłatnej pomocy prawnej oraz edukacji prawnej ( Dz. U. z 2015 r. poz. 1255);</w:t>
      </w:r>
    </w:p>
    <w:p w:rsidR="006A2313" w:rsidRPr="006A2313" w:rsidRDefault="006A2313" w:rsidP="006A2313">
      <w:pPr>
        <w:pStyle w:val="default"/>
        <w:spacing w:before="0" w:beforeAutospacing="0" w:after="0" w:afterAutospacing="0"/>
        <w:ind w:hanging="284"/>
        <w:jc w:val="both"/>
        <w:rPr>
          <w:rFonts w:asciiTheme="minorHAnsi" w:hAnsiTheme="minorHAnsi" w:cstheme="minorHAnsi"/>
          <w:sz w:val="20"/>
          <w:szCs w:val="20"/>
        </w:rPr>
      </w:pPr>
      <w:r w:rsidRPr="006A2313">
        <w:rPr>
          <w:rFonts w:asciiTheme="minorHAnsi" w:hAnsiTheme="minorHAnsi" w:cstheme="minorHAnsi"/>
          <w:sz w:val="20"/>
          <w:szCs w:val="20"/>
        </w:rPr>
        <w:t xml:space="preserve">6) 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6A2313">
        <w:rPr>
          <w:rFonts w:asciiTheme="minorHAnsi" w:hAnsiTheme="minorHAnsi" w:cstheme="minorHAnsi"/>
          <w:sz w:val="20"/>
          <w:szCs w:val="20"/>
        </w:rPr>
        <w:t>świadczenie o zobowiązaniu się do zapewnienia poufności w związku z udzielaniem nieodpłatnej pomocy prawnej i jej dokumentowaniu ( wg załącznika nr 1 do niniejszego ogłoszenia );</w:t>
      </w:r>
    </w:p>
    <w:p w:rsidR="006A2313" w:rsidRPr="006A2313" w:rsidRDefault="006A2313" w:rsidP="006A2313">
      <w:pPr>
        <w:pStyle w:val="default"/>
        <w:spacing w:before="0" w:beforeAutospacing="0" w:after="0" w:afterAutospacing="0"/>
        <w:ind w:hanging="284"/>
        <w:jc w:val="both"/>
        <w:rPr>
          <w:rFonts w:asciiTheme="minorHAnsi" w:hAnsiTheme="minorHAnsi" w:cstheme="minorHAnsi"/>
          <w:sz w:val="20"/>
          <w:szCs w:val="20"/>
        </w:rPr>
      </w:pPr>
      <w:r w:rsidRPr="006A2313">
        <w:rPr>
          <w:rFonts w:asciiTheme="minorHAnsi" w:hAnsiTheme="minorHAnsi" w:cstheme="minorHAnsi"/>
          <w:sz w:val="20"/>
          <w:szCs w:val="20"/>
        </w:rPr>
        <w:t xml:space="preserve">7) 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6A2313">
        <w:rPr>
          <w:rFonts w:asciiTheme="minorHAnsi" w:hAnsiTheme="minorHAnsi" w:cstheme="minorHAnsi"/>
          <w:sz w:val="20"/>
          <w:szCs w:val="20"/>
        </w:rPr>
        <w:t>świadczenie o zobowiązaniu się do zapewnienia profesjonalnego i rzetelnego udzielania nieodpłatnej pomocy prawnej, w szczególności w sytuacji, gdy zachodzi konflikt interesów (wg  załącznika nr 2 do niniejszego ogłoszenia);</w:t>
      </w:r>
    </w:p>
    <w:p w:rsidR="006A2313" w:rsidRPr="006A2313" w:rsidRDefault="006A2313" w:rsidP="006A2313">
      <w:pPr>
        <w:pStyle w:val="default"/>
        <w:spacing w:before="0" w:beforeAutospacing="0" w:after="0" w:afterAutospacing="0"/>
        <w:ind w:hanging="284"/>
        <w:jc w:val="both"/>
        <w:rPr>
          <w:rFonts w:asciiTheme="minorHAnsi" w:hAnsiTheme="minorHAnsi" w:cstheme="minorHAnsi"/>
          <w:sz w:val="20"/>
          <w:szCs w:val="20"/>
        </w:rPr>
      </w:pPr>
      <w:r w:rsidRPr="006A2313">
        <w:rPr>
          <w:rFonts w:asciiTheme="minorHAnsi" w:hAnsiTheme="minorHAnsi" w:cstheme="minorHAnsi"/>
          <w:sz w:val="20"/>
          <w:szCs w:val="20"/>
        </w:rPr>
        <w:t xml:space="preserve">8) 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6A2313">
        <w:rPr>
          <w:rFonts w:asciiTheme="minorHAnsi" w:hAnsiTheme="minorHAnsi" w:cstheme="minorHAnsi"/>
          <w:sz w:val="20"/>
          <w:szCs w:val="20"/>
        </w:rPr>
        <w:t>świadczenie o braku przesłanek wykluczających możliwość ubiegania się o powierzenie prowadzenia punktu nieodpłatnej pomocy prawnej ( wg załącznika nr 3 do niniejszego ogłoszenia );</w:t>
      </w:r>
    </w:p>
    <w:p w:rsidR="006A2313" w:rsidRPr="006A2313" w:rsidRDefault="006A2313" w:rsidP="006A2313">
      <w:pPr>
        <w:pStyle w:val="default"/>
        <w:spacing w:before="0" w:beforeAutospacing="0" w:after="0" w:afterAutospacing="0"/>
        <w:ind w:hanging="284"/>
        <w:jc w:val="both"/>
        <w:rPr>
          <w:rFonts w:asciiTheme="minorHAnsi" w:hAnsiTheme="minorHAnsi" w:cstheme="minorHAnsi"/>
          <w:sz w:val="20"/>
          <w:szCs w:val="20"/>
        </w:rPr>
      </w:pPr>
      <w:r w:rsidRPr="006A2313">
        <w:rPr>
          <w:rFonts w:asciiTheme="minorHAnsi" w:hAnsiTheme="minorHAnsi" w:cstheme="minorHAnsi"/>
          <w:sz w:val="20"/>
          <w:szCs w:val="20"/>
        </w:rPr>
        <w:t xml:space="preserve">9)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6A2313">
        <w:rPr>
          <w:rFonts w:asciiTheme="minorHAnsi" w:hAnsiTheme="minorHAnsi" w:cstheme="minorHAnsi"/>
          <w:sz w:val="20"/>
          <w:szCs w:val="20"/>
        </w:rPr>
        <w:t>goda na gromadzenie i przetwarzanie danych osobowych przez Starostę Aleksandrowskiego wobec osób realizujących zadanie.</w:t>
      </w:r>
    </w:p>
    <w:p w:rsidR="00FE5F61" w:rsidRDefault="00FE5F61" w:rsidP="006A2313">
      <w:pPr>
        <w:rPr>
          <w:rFonts w:asciiTheme="minorHAnsi" w:hAnsiTheme="minorHAnsi"/>
          <w:b/>
          <w:bCs/>
          <w:color w:val="auto"/>
        </w:rPr>
      </w:pPr>
    </w:p>
    <w:sectPr w:rsidR="00FE5F61" w:rsidSect="00FE5F61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898" w:rsidRDefault="00B72898">
      <w:r>
        <w:separator/>
      </w:r>
    </w:p>
  </w:endnote>
  <w:endnote w:type="continuationSeparator" w:id="0">
    <w:p w:rsidR="00B72898" w:rsidRDefault="00B7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F61" w:rsidRPr="00C96862" w:rsidRDefault="00FE5F61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C701F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FE5F61" w:rsidRDefault="00FE5F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898" w:rsidRDefault="00B72898">
      <w:r>
        <w:separator/>
      </w:r>
    </w:p>
  </w:footnote>
  <w:footnote w:type="continuationSeparator" w:id="0">
    <w:p w:rsidR="00B72898" w:rsidRDefault="00B72898">
      <w:r>
        <w:continuationSeparator/>
      </w:r>
    </w:p>
  </w:footnote>
  <w:footnote w:id="1">
    <w:p w:rsidR="00FE5F61" w:rsidRPr="005229DE" w:rsidRDefault="00FE5F61" w:rsidP="00FE5F6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E5F61" w:rsidRPr="005229DE" w:rsidRDefault="00FE5F61" w:rsidP="00FE5F6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FE5F61" w:rsidRPr="00ED42DF" w:rsidRDefault="00FE5F61" w:rsidP="00FE5F6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FE5F61" w:rsidRPr="00C57111" w:rsidRDefault="00FE5F61" w:rsidP="00FE5F6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FE5F61" w:rsidRPr="00FE7076" w:rsidRDefault="00FE5F61" w:rsidP="00FE5F61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FE5F61" w:rsidRPr="006A050D" w:rsidRDefault="00FE5F61" w:rsidP="00FE5F61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FE5F61" w:rsidRPr="001250B6" w:rsidRDefault="00FE5F61" w:rsidP="00FE5F61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FE5F61" w:rsidRPr="00832632" w:rsidRDefault="00FE5F61" w:rsidP="00FE5F6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FE5F61" w:rsidRDefault="00FE5F61" w:rsidP="00FE5F61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FE5F61" w:rsidRPr="00940912" w:rsidRDefault="00FE5F61" w:rsidP="00FE5F61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FE5F61" w:rsidRPr="005229DE" w:rsidRDefault="00FE5F61" w:rsidP="00FE5F61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FE5F61" w:rsidRPr="005229DE" w:rsidRDefault="00FE5F61" w:rsidP="00FE5F61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FE5F61" w:rsidRPr="00A61C84" w:rsidRDefault="00FE5F61" w:rsidP="00FE5F61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FE5F61" w:rsidRPr="00782E22" w:rsidRDefault="00FE5F61" w:rsidP="00FE5F6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FE5F61" w:rsidRPr="006054AB" w:rsidRDefault="00FE5F61" w:rsidP="00FE5F6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FE5F61" w:rsidRPr="00894B28" w:rsidRDefault="00FE5F61" w:rsidP="00FE5F61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FE5F61" w:rsidRPr="002508BB" w:rsidRDefault="00FE5F61" w:rsidP="00FE5F61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FE5F61" w:rsidRPr="002508BB" w:rsidRDefault="00FE5F61" w:rsidP="00FE5F61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FE5F61" w:rsidRPr="002508BB" w:rsidRDefault="00FE5F61" w:rsidP="00FE5F61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FE5F61" w:rsidRPr="006A050D" w:rsidRDefault="00FE5F61" w:rsidP="00FE5F6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FE5F61" w:rsidRPr="000776D3" w:rsidRDefault="00FE5F61" w:rsidP="00FE5F61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1F4BDA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DCD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701F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6896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69C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2FB5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2313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66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7A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1E7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354C"/>
    <w:rsid w:val="009950FE"/>
    <w:rsid w:val="009A1F04"/>
    <w:rsid w:val="009A3357"/>
    <w:rsid w:val="009A659E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2A9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5E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2898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A7EF9"/>
    <w:rsid w:val="00BB124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3F84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539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31BA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01A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5F61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55AD4A-974E-4CCD-A406-8C453E1E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paragraph" w:customStyle="1" w:styleId="default">
    <w:name w:val="default"/>
    <w:basedOn w:val="Normalny"/>
    <w:rsid w:val="006A2313"/>
    <w:pPr>
      <w:spacing w:before="100" w:beforeAutospacing="1" w:after="100" w:afterAutospacing="1"/>
    </w:pPr>
    <w:rPr>
      <w:color w:val="auto"/>
    </w:rPr>
  </w:style>
  <w:style w:type="character" w:customStyle="1" w:styleId="FontStyle26">
    <w:name w:val="Font Style26"/>
    <w:rsid w:val="006A231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9A6C1-29A5-4B3B-8821-FC23C349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1792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Lidia</cp:lastModifiedBy>
  <cp:revision>3</cp:revision>
  <cp:lastPrinted>2017-04-11T07:20:00Z</cp:lastPrinted>
  <dcterms:created xsi:type="dcterms:W3CDTF">2017-10-20T10:48:00Z</dcterms:created>
  <dcterms:modified xsi:type="dcterms:W3CDTF">2017-10-20T11:14:00Z</dcterms:modified>
</cp:coreProperties>
</file>