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61" w:rsidRDefault="00FE5F61" w:rsidP="00FE5F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</w:rPr>
      </w:pPr>
      <w:r w:rsidRPr="00D97AAD">
        <w:rPr>
          <w:rFonts w:asciiTheme="minorHAnsi" w:hAnsiTheme="minorHAnsi"/>
          <w:b/>
          <w:bCs/>
        </w:rPr>
        <w:t xml:space="preserve">Załącznik nr 1 </w:t>
      </w:r>
    </w:p>
    <w:p w:rsidR="00FE5F61" w:rsidRPr="00D97AAD" w:rsidRDefault="00FE5F61" w:rsidP="00FE5F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</w:rPr>
      </w:pPr>
    </w:p>
    <w:p w:rsidR="00FE5F61" w:rsidRDefault="00FE5F61" w:rsidP="00FE5F61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E5F61" w:rsidRDefault="00FE5F61" w:rsidP="00FE5F61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E5F61" w:rsidRPr="00D97AAD" w:rsidRDefault="00FE5F61" w:rsidP="00FE5F61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</w:p>
    <w:p w:rsidR="00FE5F61" w:rsidRPr="00D97AAD" w:rsidRDefault="00FE5F61" w:rsidP="00FE5F6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 xml:space="preserve">OFERTA WSPÓLNA REALIZACJI ZADANIA PUBLICZNEGO*, </w:t>
      </w:r>
    </w:p>
    <w:p w:rsidR="00FE5F61" w:rsidRPr="00D97AAD" w:rsidRDefault="00FE5F61" w:rsidP="00FE5F61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395)</w:t>
      </w:r>
    </w:p>
    <w:p w:rsidR="00FE5F61" w:rsidRPr="00D97AAD" w:rsidRDefault="00FE5F61" w:rsidP="00FE5F61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sz w:val="20"/>
          <w:szCs w:val="20"/>
        </w:rPr>
        <w:tab/>
      </w:r>
    </w:p>
    <w:p w:rsidR="00FE5F61" w:rsidRPr="00B01A54" w:rsidRDefault="00FE5F61" w:rsidP="00FE5F61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oferty:</w:t>
      </w:r>
    </w:p>
    <w:p w:rsidR="00FE5F61" w:rsidRPr="00D97AAD" w:rsidRDefault="00FE5F61" w:rsidP="00FE5F61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FE5F61" w:rsidRPr="00D97AAD" w:rsidRDefault="00FE5F61" w:rsidP="00FE5F61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FE5F61" w:rsidRPr="00D97AAD" w:rsidRDefault="00FE5F61" w:rsidP="00FE5F61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Zaznaczenie „*”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Pr="00D97AAD">
        <w:rPr>
          <w:rFonts w:asciiTheme="minorHAnsi" w:hAnsiTheme="minorHAnsi" w:cs="Verdana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Pr="00D97AAD">
        <w:rPr>
          <w:rFonts w:asciiTheme="minorHAnsi" w:hAnsiTheme="minorHAnsi" w:cs="Verdana"/>
          <w:sz w:val="18"/>
          <w:szCs w:val="18"/>
        </w:rPr>
        <w:t>Krajowym Rejestrem Sądowym*/</w:t>
      </w:r>
      <w:r w:rsidRPr="00D97AAD">
        <w:rPr>
          <w:rFonts w:asciiTheme="minorHAnsi" w:hAnsiTheme="minorHAnsi" w:cs="Verdana"/>
          <w:strike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I. Podstawowe informacje o złożonej ofercie</w:t>
      </w:r>
    </w:p>
    <w:p w:rsidR="00FE5F61" w:rsidRPr="00D97AAD" w:rsidRDefault="00FE5F61" w:rsidP="00FE5F61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FE5F61" w:rsidRPr="00D97AAD" w:rsidTr="0025254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FE5F61" w:rsidRPr="00D97AAD" w:rsidRDefault="00FE5F61" w:rsidP="00FE5F6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FE5F61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ów) 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FE5F61" w:rsidRPr="00D97AAD" w:rsidTr="0025254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FE5F61" w:rsidRPr="00D97AAD" w:rsidTr="00252544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bookmarkStart w:id="0" w:name="_GoBack"/>
          </w:p>
          <w:bookmarkEnd w:id="0"/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FE5F61" w:rsidRPr="00D97AAD" w:rsidTr="00252544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ofercie</w:t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Theme="minorHAnsi" w:hAnsiTheme="minorHAnsi" w:cs="Verdana"/>
                <w:sz w:val="20"/>
                <w:szCs w:val="20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FE5F61" w:rsidRPr="00D97AAD" w:rsidTr="00252544">
        <w:tc>
          <w:tcPr>
            <w:tcW w:w="10774" w:type="dxa"/>
            <w:gridSpan w:val="2"/>
            <w:shd w:val="clear" w:color="auto" w:fill="FFFFFF"/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E5F61" w:rsidRPr="00D97AAD" w:rsidTr="0025254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FE5F61" w:rsidRPr="00D97AAD" w:rsidTr="00252544">
        <w:tc>
          <w:tcPr>
            <w:tcW w:w="10774" w:type="dxa"/>
            <w:gridSpan w:val="2"/>
            <w:shd w:val="clear" w:color="auto" w:fill="FFFFFF"/>
          </w:tcPr>
          <w:p w:rsidR="00FE5F61" w:rsidRPr="00D97AAD" w:rsidRDefault="00FE5F61" w:rsidP="00FE5F61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FE5F61" w:rsidRPr="00D97AAD" w:rsidTr="00252544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E5F61" w:rsidRPr="00D97AAD" w:rsidRDefault="00FE5F61" w:rsidP="00FE5F61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III. Informacja o sposobie reprezentacji 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ów) wobec organu administracji publicznej, </w:t>
      </w:r>
      <w:r>
        <w:rPr>
          <w:rFonts w:asciiTheme="minorHAnsi" w:hAnsiTheme="minorHAnsi" w:cs="Verdana"/>
          <w:b/>
          <w:bCs/>
          <w:sz w:val="22"/>
          <w:szCs w:val="22"/>
        </w:rPr>
        <w:br/>
      </w:r>
      <w:r w:rsidRPr="00D97AAD">
        <w:rPr>
          <w:rFonts w:asciiTheme="minorHAnsi" w:hAnsiTheme="minorHAnsi" w:cs="Verdana"/>
          <w:b/>
          <w:bCs/>
          <w:sz w:val="22"/>
          <w:szCs w:val="22"/>
        </w:rPr>
        <w:t>w tym imiona i nazwiska osób upoważnionych do reprezentowania</w:t>
      </w:r>
      <w:r w:rsidRPr="00D97AAD">
        <w:rPr>
          <w:rFonts w:asciiTheme="minorHAnsi" w:hAnsiTheme="minorHAnsi"/>
        </w:rPr>
        <w:t xml:space="preserve"> 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oferenta(-</w:t>
      </w:r>
      <w:r>
        <w:rPr>
          <w:rFonts w:asciiTheme="minorHAnsi" w:hAnsiTheme="minorHAnsi" w:cs="Verdana"/>
          <w:b/>
          <w:bCs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>ów) wobec organu administracji publicznej</w:t>
      </w:r>
      <w:r>
        <w:rPr>
          <w:rFonts w:asciiTheme="minorHAnsi" w:hAnsiTheme="minorHAnsi" w:cs="Verdana"/>
          <w:b/>
          <w:bCs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Theme="minorHAnsi" w:hAnsiTheme="minorHAnsi" w:cs="Verdana"/>
          <w:sz w:val="22"/>
          <w:szCs w:val="22"/>
        </w:rPr>
        <w:footnoteReference w:id="2"/>
      </w:r>
      <w:r w:rsidRPr="00B01A54">
        <w:rPr>
          <w:rFonts w:asciiTheme="minorHAnsi" w:hAnsiTheme="minorHAnsi" w:cs="Verdana"/>
          <w:bCs/>
          <w:sz w:val="22"/>
          <w:szCs w:val="22"/>
          <w:vertAlign w:val="superscript"/>
        </w:rPr>
        <w:t>)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sz w:val="22"/>
          <w:szCs w:val="22"/>
        </w:rPr>
        <w:tab/>
        <w:t>Szczegółowy zakres rzeczowy oraz kalkulacja przewidywanych kosztów zadania publicznego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FE5F61" w:rsidRPr="00D97AAD" w:rsidTr="0025254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sz w:val="20"/>
                <w:szCs w:val="20"/>
              </w:rPr>
              <w:lastRenderedPageBreak/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3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5F61" w:rsidRPr="00D97AAD" w:rsidTr="0025254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F61" w:rsidRPr="00A97275" w:rsidRDefault="00FE5F61" w:rsidP="0025254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FE5F61" w:rsidRPr="00D97AAD" w:rsidTr="00252544">
        <w:tc>
          <w:tcPr>
            <w:tcW w:w="5000" w:type="pct"/>
            <w:gridSpan w:val="3"/>
            <w:shd w:val="clear" w:color="auto" w:fill="DDD9C3"/>
          </w:tcPr>
          <w:p w:rsidR="00FE5F61" w:rsidRPr="00D97AAD" w:rsidRDefault="00FE5F61" w:rsidP="00252544">
            <w:pPr>
              <w:ind w:left="317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FE5F61" w:rsidRPr="00D97AAD" w:rsidTr="00252544">
        <w:tc>
          <w:tcPr>
            <w:tcW w:w="5000" w:type="pct"/>
            <w:gridSpan w:val="3"/>
            <w:shd w:val="clear" w:color="auto" w:fill="FFFFFF" w:themeFill="background1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FE5F61" w:rsidRPr="00D97AAD" w:rsidTr="0025254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4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FE5F61" w:rsidRPr="00D97AAD" w:rsidTr="00252544">
        <w:tc>
          <w:tcPr>
            <w:tcW w:w="1843" w:type="pct"/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źródło informacji o osiągnięciu wskaźnika</w:t>
            </w:r>
          </w:p>
        </w:tc>
      </w:tr>
      <w:tr w:rsidR="00FE5F61" w:rsidRPr="00D97AAD" w:rsidTr="00252544">
        <w:tc>
          <w:tcPr>
            <w:tcW w:w="1843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F61" w:rsidRPr="00D97AAD" w:rsidTr="00252544">
        <w:tc>
          <w:tcPr>
            <w:tcW w:w="1843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FE5F61" w:rsidRPr="00D97AAD" w:rsidTr="00252544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Theme="minorHAnsi" w:hAnsiTheme="minorHAnsi" w:cs="Verdana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 zadania publicznego)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FE5F61" w:rsidRPr="00D97AAD" w:rsidTr="0025254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ind w:left="72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 rok ……………….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  <w:p w:rsidR="00FE5F61" w:rsidRPr="00D97AAD" w:rsidRDefault="00FE5F61" w:rsidP="00252544">
            <w:pPr>
              <w:ind w:left="21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FE5F61" w:rsidRPr="00D97AAD" w:rsidTr="00252544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sz w:val="20"/>
                <w:szCs w:val="22"/>
              </w:rPr>
              <w:footnoteReference w:id="5"/>
            </w:r>
            <w:r w:rsidRPr="0073200B">
              <w:rPr>
                <w:rFonts w:asciiTheme="minorHAnsi" w:hAnsiTheme="minorHAnsi" w:cs="Calibri"/>
                <w:sz w:val="20"/>
                <w:szCs w:val="22"/>
                <w:vertAlign w:val="superscript"/>
              </w:rPr>
              <w:t>)</w:t>
            </w:r>
          </w:p>
        </w:tc>
      </w:tr>
      <w:tr w:rsidR="00FE5F61" w:rsidRPr="00D97AAD" w:rsidTr="00252544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73200B" w:rsidRDefault="00FE5F61" w:rsidP="00252544">
            <w:pPr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  <w:sectPr w:rsidR="00FE5F61" w:rsidRPr="00D97AAD" w:rsidSect="007617CE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FE5F61" w:rsidRPr="00D97AAD" w:rsidTr="00252544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Rodzaj kosztów</w:t>
            </w:r>
          </w:p>
          <w:p w:rsidR="00FE5F61" w:rsidRPr="00B01A54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Liczba jednostek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Koszt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jednostkowy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Koszt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całkowity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wnioskowanej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dotacji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7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8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Verdana"/>
                <w:sz w:val="16"/>
                <w:szCs w:val="16"/>
              </w:rPr>
              <w:footnoteReference w:id="9"/>
            </w:r>
            <w:r w:rsidRPr="00B01A54">
              <w:rPr>
                <w:rFonts w:asciiTheme="minorHAnsi" w:hAnsiTheme="minorHAnsi" w:cs="Verdana"/>
                <w:sz w:val="16"/>
                <w:szCs w:val="16"/>
                <w:vertAlign w:val="superscript"/>
              </w:rPr>
              <w:t>)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sz w:val="16"/>
                <w:szCs w:val="16"/>
              </w:rPr>
              <w:t>z harmonogra-mem</w:t>
            </w: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Nr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poz.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FE5F61" w:rsidRPr="0036487C" w:rsidRDefault="00FE5F61" w:rsidP="00252544">
            <w:pPr>
              <w:jc w:val="center"/>
              <w:rPr>
                <w:rFonts w:asciiTheme="minorHAnsi" w:hAnsiTheme="minorHAnsi" w:cs="Verdana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Razem: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</w:tc>
      </w:tr>
      <w:tr w:rsidR="00FE5F61" w:rsidRPr="00D97AAD" w:rsidTr="00252544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Nr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FE5F61" w:rsidRPr="00B01A54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Razem: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III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…………………….…………………………… 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…………………….…………………………… :</w:t>
            </w: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FE5F61" w:rsidRPr="00D97AAD" w:rsidTr="002525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  <w:sectPr w:rsidR="00FE5F61" w:rsidRPr="00D97AAD" w:rsidSect="007617CE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FE5F61" w:rsidRPr="00D97AAD" w:rsidTr="00252544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E5F61" w:rsidRPr="00D97AAD" w:rsidRDefault="00FE5F61" w:rsidP="0025254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FE5F61" w:rsidRPr="00D97AAD" w:rsidRDefault="00FE5F61" w:rsidP="00252544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Wartość</w:t>
            </w:r>
          </w:p>
        </w:tc>
      </w:tr>
      <w:tr w:rsidR="00FE5F61" w:rsidRPr="00D97AAD" w:rsidTr="00252544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FE5F61" w:rsidRPr="00D97AAD" w:rsidRDefault="00FE5F61" w:rsidP="0025254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rodki finansowe własne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862716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wiadczenia pieniężne od odbiorców zadania publicznego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rodki finansowe z innych źródeł publicznych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4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FE5F61" w:rsidRPr="00D97AAD" w:rsidTr="00252544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ozostałe</w:t>
            </w:r>
            <w:r w:rsidR="009671E7">
              <w:fldChar w:fldCharType="begin"/>
            </w:r>
            <w:r w:rsidR="009671E7">
              <w:instrText xml:space="preserve"> NOTEREF _Ref448837219 \h  \* MERGEFORMAT </w:instrText>
            </w:r>
            <w:r w:rsidR="009671E7">
              <w:fldChar w:fldCharType="separate"/>
            </w:r>
            <w:r w:rsidRPr="003057B7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13</w:t>
            </w:r>
            <w:r w:rsidR="009671E7">
              <w:fldChar w:fldCharType="end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FE5F61" w:rsidRPr="00D97AAD" w:rsidTr="0025254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FE5F61" w:rsidRPr="00D97AAD" w:rsidTr="0025254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18"/>
              </w:rPr>
              <w:t xml:space="preserve">Udział innych środków finansowych w stosunku do </w:t>
            </w:r>
            <w:r>
              <w:rPr>
                <w:rFonts w:asciiTheme="minorHAnsi" w:hAnsiTheme="minorHAnsi" w:cs="Calibri"/>
                <w:b/>
                <w:sz w:val="20"/>
                <w:szCs w:val="18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sz w:val="20"/>
                <w:szCs w:val="18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FE5F61" w:rsidRPr="00D97AAD" w:rsidTr="00252544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E5F61" w:rsidRPr="00D97AAD" w:rsidRDefault="00FE5F61" w:rsidP="00252544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E5F61" w:rsidRPr="00D97AAD" w:rsidRDefault="00FE5F61" w:rsidP="0025254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Udział wkładu osobowego i wkładu rzeczowego w stosunku do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wnioskowanej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kwoty dotacji</w:t>
            </w:r>
            <w:r w:rsidRPr="00B01A54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5F61" w:rsidRPr="00D97AAD" w:rsidRDefault="00FE5F61" w:rsidP="00252544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(jeżeli oferent(-</w:t>
            </w:r>
            <w:r>
              <w:rPr>
                <w:rFonts w:asciiTheme="minorHAnsi" w:hAnsiTheme="minorHAnsi" w:cs="Calibri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ci) przewiduje(-</w:t>
            </w:r>
            <w:r>
              <w:rPr>
                <w:rFonts w:asciiTheme="minorHAnsi" w:hAnsiTheme="minorHAnsi" w:cs="Calibri"/>
                <w:sz w:val="18"/>
                <w:szCs w:val="18"/>
              </w:rPr>
              <w:t>j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ą) pobieranie świadczeń pieniężnych od odbiorców zadania</w:t>
            </w:r>
            <w:r>
              <w:rPr>
                <w:rFonts w:asciiTheme="minorHAnsi" w:hAnsiTheme="minorHAnsi" w:cs="Calibri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Theme="minorHAnsi" w:hAnsiTheme="minorHAnsi" w:cs="Calibri"/>
                <w:i/>
                <w:sz w:val="18"/>
                <w:szCs w:val="18"/>
              </w:rPr>
              <w:t xml:space="preserve">  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Theme="minorHAnsi" w:hAnsiTheme="minorHAnsi"/>
              </w:rPr>
              <w:t xml:space="preserve">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sz w:val="18"/>
                <w:szCs w:val="18"/>
              </w:rPr>
              <w:t xml:space="preserve"> </w:t>
            </w:r>
          </w:p>
        </w:tc>
      </w:tr>
      <w:tr w:rsidR="00FE5F61" w:rsidRPr="00D97AAD" w:rsidTr="00252544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(n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9671E7">
              <w:fldChar w:fldCharType="begin"/>
            </w:r>
            <w:r w:rsidR="009671E7">
              <w:instrText xml:space="preserve"> NOTEREF _Ref446592036 \h  \* MERGEFORMAT </w:instrText>
            </w:r>
            <w:r w:rsidR="009671E7">
              <w:fldChar w:fldCharType="separate"/>
            </w:r>
            <w:r w:rsidRPr="003057B7">
              <w:t>7</w:t>
            </w:r>
            <w:r w:rsidR="009671E7"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, który zostanie zaangażowany przy realizacji zadania</w:t>
            </w:r>
            <w:r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FE5F61" w:rsidRPr="00D97AAD" w:rsidTr="00252544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FE5F61" w:rsidRPr="00D97AAD" w:rsidTr="00252544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sz w:val="18"/>
                <w:szCs w:val="18"/>
              </w:rPr>
              <w:t>(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9671E7">
              <w:fldChar w:fldCharType="begin"/>
            </w:r>
            <w:r w:rsidR="009671E7">
              <w:instrText xml:space="preserve"> NOTEREF _Ref447110731 \h  \* MERGEFORMAT </w:instrText>
            </w:r>
            <w:r w:rsidR="009671E7">
              <w:fldChar w:fldCharType="separate"/>
            </w:r>
            <w:r w:rsidRPr="003057B7">
              <w:t>9</w:t>
            </w:r>
            <w:r w:rsidR="009671E7">
              <w:fldChar w:fldCharType="end"/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Theme="minorHAnsi" w:hAnsiTheme="minorHAnsi"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FE5F61" w:rsidRPr="00D97AAD" w:rsidTr="00252544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sz w:val="16"/>
                <w:szCs w:val="16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E5F61" w:rsidRPr="00D97AAD" w:rsidTr="0025254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FE5F61" w:rsidRPr="00D97AAD" w:rsidTr="00252544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FE5F61" w:rsidRPr="00D97AAD" w:rsidTr="00252544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FE5F61" w:rsidRPr="00D97AAD" w:rsidTr="00252544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F61" w:rsidRPr="00D97AAD" w:rsidRDefault="00FE5F61" w:rsidP="0025254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8"/>
          <w:szCs w:val="18"/>
        </w:rPr>
      </w:pPr>
      <w:r>
        <w:rPr>
          <w:rFonts w:asciiTheme="minorHAnsi" w:hAnsiTheme="minorHAnsi" w:cs="Verdana"/>
          <w:sz w:val="18"/>
          <w:szCs w:val="18"/>
        </w:rPr>
        <w:t>Oświadczam(m</w:t>
      </w:r>
      <w:r w:rsidRPr="00D97AAD">
        <w:rPr>
          <w:rFonts w:asciiTheme="minorHAnsi" w:hAnsiTheme="minorHAnsi" w:cs="Verdana"/>
          <w:sz w:val="18"/>
          <w:szCs w:val="18"/>
        </w:rPr>
        <w:t>y)</w:t>
      </w:r>
      <w:r w:rsidRPr="00D97AAD">
        <w:rPr>
          <w:rStyle w:val="Odwoanieprzypisudolnego"/>
          <w:rFonts w:asciiTheme="minorHAnsi" w:hAnsiTheme="minorHAnsi" w:cs="Verdana"/>
          <w:sz w:val="18"/>
          <w:szCs w:val="18"/>
        </w:rPr>
        <w:footnoteReference w:id="20"/>
      </w:r>
      <w:r w:rsidRPr="00D97AAD">
        <w:rPr>
          <w:rFonts w:asciiTheme="minorHAnsi" w:hAnsiTheme="minorHAnsi" w:cs="Verdana"/>
          <w:sz w:val="18"/>
          <w:szCs w:val="18"/>
          <w:vertAlign w:val="superscript"/>
        </w:rPr>
        <w:t>)</w:t>
      </w:r>
      <w:r>
        <w:rPr>
          <w:rFonts w:asciiTheme="minorHAnsi" w:hAnsiTheme="minorHAnsi" w:cs="Verdana"/>
          <w:sz w:val="18"/>
          <w:szCs w:val="18"/>
        </w:rPr>
        <w:t>,</w:t>
      </w:r>
      <w:r w:rsidRPr="00D97AAD">
        <w:rPr>
          <w:rFonts w:asciiTheme="minorHAnsi" w:hAnsiTheme="minorHAnsi" w:cs="Verdana"/>
          <w:sz w:val="18"/>
          <w:szCs w:val="18"/>
        </w:rPr>
        <w:t xml:space="preserve"> że: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1)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sz w:val="18"/>
          <w:szCs w:val="18"/>
        </w:rPr>
        <w:t>(-</w:t>
      </w:r>
      <w:r>
        <w:rPr>
          <w:rFonts w:asciiTheme="minorHAnsi" w:hAnsiTheme="minorHAnsi" w:cs="Verdana"/>
          <w:sz w:val="18"/>
          <w:szCs w:val="18"/>
        </w:rPr>
        <w:t>t</w:t>
      </w:r>
      <w:r w:rsidRPr="00D97AAD">
        <w:rPr>
          <w:rFonts w:asciiTheme="minorHAnsi" w:hAnsiTheme="minorHAnsi" w:cs="Verdana"/>
          <w:sz w:val="18"/>
          <w:szCs w:val="18"/>
        </w:rPr>
        <w:t>ów);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3)</w:t>
      </w:r>
      <w:r w:rsidRPr="00D97AAD">
        <w:rPr>
          <w:rFonts w:asciiTheme="minorHAnsi" w:hAnsiTheme="minorHAnsi" w:cs="Verdana"/>
          <w:sz w:val="18"/>
          <w:szCs w:val="18"/>
        </w:rPr>
        <w:tab/>
        <w:t>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zobowiązań podatkowych;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4) oferent*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oferenci* składaj</w:t>
      </w:r>
      <w:r>
        <w:rPr>
          <w:rFonts w:asciiTheme="minorHAnsi" w:hAnsiTheme="minorHAnsi" w:cs="Verdana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zalega(-ją)* z opłacaniem należności z tytułu składek na ubezpieczenia społeczne;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5)</w:t>
      </w:r>
      <w:r w:rsidRPr="00D97AAD">
        <w:rPr>
          <w:rFonts w:asciiTheme="minorHAnsi" w:hAnsiTheme="minorHAnsi" w:cs="Verdana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/</w:t>
      </w:r>
      <w:r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>właściwą ewidencją*;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6)</w:t>
      </w:r>
      <w:r w:rsidRPr="00D97AAD">
        <w:rPr>
          <w:rFonts w:asciiTheme="minorHAnsi" w:hAnsiTheme="minorHAns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sz w:val="18"/>
          <w:szCs w:val="18"/>
        </w:rPr>
        <w:br/>
        <w:t>i faktycznym;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8"/>
          <w:szCs w:val="18"/>
        </w:rPr>
      </w:pPr>
      <w:r w:rsidRPr="00D97AAD">
        <w:rPr>
          <w:rFonts w:asciiTheme="minorHAnsi" w:hAnsiTheme="minorHAnsi" w:cs="Verdana"/>
          <w:sz w:val="18"/>
          <w:szCs w:val="18"/>
        </w:rPr>
        <w:t>7)</w:t>
      </w:r>
      <w:r>
        <w:rPr>
          <w:rFonts w:asciiTheme="minorHAnsi" w:hAnsiTheme="minorHAnsi" w:cs="Verdana"/>
          <w:sz w:val="18"/>
          <w:szCs w:val="18"/>
        </w:rPr>
        <w:tab/>
      </w:r>
      <w:r w:rsidRPr="00D97AAD">
        <w:rPr>
          <w:rFonts w:asciiTheme="minorHAnsi" w:hAnsiTheme="minorHAnsi" w:cs="Verdana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Theme="minorHAnsi" w:hAnsiTheme="minorHAnsi" w:cs="Verdana"/>
          <w:sz w:val="18"/>
          <w:szCs w:val="18"/>
        </w:rPr>
        <w:br/>
        <w:t>o ochronie danych osobowych (Dz. U. z 201</w:t>
      </w:r>
      <w:r>
        <w:rPr>
          <w:rFonts w:asciiTheme="minorHAnsi" w:hAnsiTheme="minorHAnsi" w:cs="Verdana"/>
          <w:sz w:val="18"/>
          <w:szCs w:val="18"/>
        </w:rPr>
        <w:t>6</w:t>
      </w:r>
      <w:r w:rsidRPr="00D97AAD">
        <w:rPr>
          <w:rFonts w:asciiTheme="minorHAnsi" w:hAnsiTheme="minorHAnsi" w:cs="Verdana"/>
          <w:sz w:val="18"/>
          <w:szCs w:val="18"/>
        </w:rPr>
        <w:t xml:space="preserve"> r. poz. </w:t>
      </w:r>
      <w:r>
        <w:rPr>
          <w:rFonts w:asciiTheme="minorHAnsi" w:hAnsiTheme="minorHAnsi" w:cs="Verdana"/>
          <w:sz w:val="18"/>
          <w:szCs w:val="18"/>
        </w:rPr>
        <w:t>922</w:t>
      </w:r>
      <w:r w:rsidRPr="00D97AAD">
        <w:rPr>
          <w:rFonts w:asciiTheme="minorHAnsi" w:hAnsiTheme="minorHAnsi" w:cs="Verdana"/>
          <w:sz w:val="18"/>
          <w:szCs w:val="18"/>
        </w:rPr>
        <w:t>).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</w:p>
    <w:p w:rsidR="00FE5F61" w:rsidRPr="00D97AAD" w:rsidRDefault="00FE5F61" w:rsidP="00FE5F6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FE5F61" w:rsidRPr="00D97AAD" w:rsidRDefault="00FE5F61" w:rsidP="00FE5F6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FE5F61" w:rsidRPr="00D97AAD" w:rsidRDefault="00FE5F61" w:rsidP="00FE5F6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.................................................................</w:t>
      </w:r>
    </w:p>
    <w:p w:rsidR="00FE5F61" w:rsidRPr="00F56D0C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(podpis osoby upoważnionej lub podpisy </w:t>
      </w:r>
    </w:p>
    <w:p w:rsidR="00FE5F61" w:rsidRPr="00F56D0C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  <w:r w:rsidRPr="00F56D0C">
        <w:rPr>
          <w:rFonts w:asciiTheme="minorHAnsi" w:hAnsiTheme="minorHAnsi" w:cs="Verdana"/>
          <w:sz w:val="16"/>
          <w:szCs w:val="16"/>
        </w:rPr>
        <w:t xml:space="preserve">osób upoważnionych do składania oświadczeń 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  <w:r w:rsidRPr="00F56D0C">
        <w:rPr>
          <w:rFonts w:asciiTheme="minorHAnsi" w:hAnsiTheme="minorHAnsi" w:cs="Verdana"/>
          <w:sz w:val="16"/>
          <w:szCs w:val="16"/>
        </w:rPr>
        <w:t>woli w imieniu oferentów)</w:t>
      </w:r>
    </w:p>
    <w:p w:rsidR="00FE5F61" w:rsidRPr="00D97AAD" w:rsidRDefault="00FE5F61" w:rsidP="00FE5F61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ab/>
        <w:t>Data ........................................................</w:t>
      </w:r>
    </w:p>
    <w:p w:rsidR="00FE5F61" w:rsidRPr="00D97AAD" w:rsidRDefault="00FE5F61" w:rsidP="00FE5F61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sz w:val="20"/>
          <w:szCs w:val="20"/>
          <w:u w:val="single"/>
        </w:rPr>
        <w:t>Załączniki: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97AAD">
        <w:rPr>
          <w:rFonts w:asciiTheme="minorHAnsi" w:hAnsiTheme="minorHAnsi" w:cs="Verdana"/>
          <w:sz w:val="20"/>
          <w:szCs w:val="20"/>
        </w:rPr>
        <w:t>1</w:t>
      </w:r>
      <w:r>
        <w:rPr>
          <w:rFonts w:asciiTheme="minorHAnsi" w:hAnsiTheme="minorHAnsi" w:cs="Verdana"/>
          <w:sz w:val="20"/>
          <w:szCs w:val="20"/>
        </w:rPr>
        <w:t>.1</w:t>
      </w:r>
      <w:r w:rsidRPr="00D97AAD">
        <w:rPr>
          <w:rFonts w:asciiTheme="minorHAnsi" w:hAnsiTheme="minorHAnsi" w:cs="Verdana"/>
          <w:sz w:val="20"/>
          <w:szCs w:val="20"/>
        </w:rPr>
        <w:t>.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sz w:val="20"/>
          <w:szCs w:val="20"/>
        </w:rPr>
        <w:t>Harmonogram</w:t>
      </w:r>
      <w:r w:rsidRPr="00D97AAD">
        <w:rPr>
          <w:rStyle w:val="Odwoanieprzypisudolnego"/>
          <w:rFonts w:asciiTheme="minorHAnsi" w:hAnsiTheme="minorHAnsi" w:cs="Verdana"/>
          <w:sz w:val="20"/>
          <w:szCs w:val="20"/>
        </w:rPr>
        <w:footnoteReference w:id="21"/>
      </w:r>
      <w:r w:rsidRPr="00D97AAD">
        <w:rPr>
          <w:rFonts w:asciiTheme="minorHAnsi" w:hAnsiTheme="minorHAnsi" w:cs="Verdana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sz w:val="20"/>
          <w:szCs w:val="20"/>
        </w:rPr>
        <w:t>*</w:t>
      </w:r>
      <w:r>
        <w:rPr>
          <w:rFonts w:asciiTheme="minorHAnsi" w:hAnsiTheme="minorHAnsi" w:cs="Verdana"/>
          <w:sz w:val="20"/>
          <w:szCs w:val="20"/>
        </w:rPr>
        <w:t>.</w:t>
      </w:r>
    </w:p>
    <w:p w:rsidR="00FE5F61" w:rsidRPr="00D97AAD" w:rsidRDefault="00FE5F61" w:rsidP="00FE5F6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1.2</w:t>
      </w:r>
      <w:r w:rsidRPr="00D97AAD">
        <w:rPr>
          <w:rFonts w:asciiTheme="minorHAnsi" w:hAnsiTheme="minorHAnsi" w:cs="Verdana"/>
          <w:sz w:val="20"/>
          <w:szCs w:val="20"/>
        </w:rPr>
        <w:t>.</w:t>
      </w:r>
      <w:r>
        <w:rPr>
          <w:rFonts w:asciiTheme="minorHAnsi" w:hAnsiTheme="minorHAnsi" w:cs="Verdana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sz w:val="20"/>
          <w:szCs w:val="20"/>
        </w:rPr>
        <w:t>Kalkulacja przewidywanych kosztów</w:t>
      </w:r>
      <w:r w:rsidR="009671E7">
        <w:fldChar w:fldCharType="begin"/>
      </w:r>
      <w:r w:rsidR="009671E7">
        <w:instrText xml:space="preserve"> NOTEREF _Ref454270719 \h  \* MERGEFORMAT </w:instrText>
      </w:r>
      <w:r w:rsidR="009671E7">
        <w:fldChar w:fldCharType="separate"/>
      </w:r>
      <w:r w:rsidRPr="003057B7">
        <w:rPr>
          <w:rFonts w:asciiTheme="minorHAnsi" w:hAnsiTheme="minorHAnsi" w:cs="Verdana"/>
          <w:sz w:val="20"/>
          <w:szCs w:val="20"/>
          <w:vertAlign w:val="superscript"/>
        </w:rPr>
        <w:t>21</w:t>
      </w:r>
      <w:r w:rsidR="009671E7">
        <w:fldChar w:fldCharType="end"/>
      </w:r>
      <w:r w:rsidRPr="00D97AAD">
        <w:rPr>
          <w:rFonts w:asciiTheme="minorHAnsi" w:hAnsiTheme="minorHAnsi" w:cs="Verdana"/>
          <w:sz w:val="20"/>
          <w:szCs w:val="20"/>
          <w:vertAlign w:val="superscript"/>
        </w:rPr>
        <w:t>)</w:t>
      </w:r>
      <w:r w:rsidRPr="00D97AAD">
        <w:rPr>
          <w:rFonts w:asciiTheme="minorHAnsi" w:hAnsiTheme="minorHAnsi" w:cs="Verdana"/>
          <w:sz w:val="20"/>
          <w:szCs w:val="20"/>
        </w:rPr>
        <w:t>*</w:t>
      </w:r>
      <w:r>
        <w:rPr>
          <w:rFonts w:asciiTheme="minorHAnsi" w:hAnsiTheme="minorHAnsi" w:cs="Verdana"/>
          <w:sz w:val="20"/>
          <w:szCs w:val="20"/>
        </w:rPr>
        <w:t>.</w:t>
      </w:r>
    </w:p>
    <w:p w:rsidR="00FE5F61" w:rsidRDefault="00FE5F61" w:rsidP="00FE5F6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1.</w:t>
      </w:r>
      <w:r w:rsidRPr="00D97AAD">
        <w:rPr>
          <w:rFonts w:asciiTheme="minorHAnsi" w:hAnsiTheme="minorHAnsi" w:cs="Verdana"/>
          <w:sz w:val="20"/>
          <w:szCs w:val="20"/>
        </w:rPr>
        <w:t>3</w:t>
      </w:r>
      <w:r>
        <w:rPr>
          <w:rFonts w:asciiTheme="minorHAnsi" w:hAnsiTheme="minorHAnsi" w:cs="Verdana"/>
          <w:sz w:val="20"/>
          <w:szCs w:val="20"/>
        </w:rPr>
        <w:t xml:space="preserve">. </w:t>
      </w:r>
      <w:r w:rsidRPr="00D97AAD">
        <w:rPr>
          <w:rFonts w:asciiTheme="minorHAnsi" w:hAnsiTheme="minorHAnsi" w:cs="Verdana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FE5F61" w:rsidRPr="00AC55C7" w:rsidRDefault="00FE5F61" w:rsidP="00FE5F61">
      <w:pPr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br w:type="page"/>
      </w:r>
    </w:p>
    <w:p w:rsidR="00FE5F61" w:rsidRDefault="00FE5F61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sectPr w:rsidR="00FE5F61" w:rsidSect="00FE5F6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E7" w:rsidRDefault="009671E7">
      <w:r>
        <w:separator/>
      </w:r>
    </w:p>
  </w:endnote>
  <w:endnote w:type="continuationSeparator" w:id="0">
    <w:p w:rsidR="009671E7" w:rsidRDefault="009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F61" w:rsidRPr="00C96862" w:rsidRDefault="00FE5F61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F4BD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FE5F61" w:rsidRDefault="00FE5F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E7" w:rsidRDefault="009671E7">
      <w:r>
        <w:separator/>
      </w:r>
    </w:p>
  </w:footnote>
  <w:footnote w:type="continuationSeparator" w:id="0">
    <w:p w:rsidR="009671E7" w:rsidRDefault="009671E7">
      <w:r>
        <w:continuationSeparator/>
      </w:r>
    </w:p>
  </w:footnote>
  <w:footnote w:id="1">
    <w:p w:rsidR="00FE5F61" w:rsidRPr="005229DE" w:rsidRDefault="00FE5F61" w:rsidP="00FE5F6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E5F61" w:rsidRPr="005229DE" w:rsidRDefault="00FE5F61" w:rsidP="00FE5F6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FE5F61" w:rsidRPr="00ED42DF" w:rsidRDefault="00FE5F61" w:rsidP="00FE5F6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FE5F61" w:rsidRPr="00C57111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FE5F61" w:rsidRPr="00FE7076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FE5F61" w:rsidRPr="006A050D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FE5F61" w:rsidRPr="001250B6" w:rsidRDefault="00FE5F61" w:rsidP="00FE5F61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FE5F61" w:rsidRPr="00832632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FE5F61" w:rsidRDefault="00FE5F61" w:rsidP="00FE5F61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FE5F61" w:rsidRPr="00940912" w:rsidRDefault="00FE5F61" w:rsidP="00FE5F61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FE5F61" w:rsidRPr="005229DE" w:rsidRDefault="00FE5F61" w:rsidP="00FE5F61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FE5F61" w:rsidRPr="005229DE" w:rsidRDefault="00FE5F61" w:rsidP="00FE5F61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FE5F61" w:rsidRPr="00A61C84" w:rsidRDefault="00FE5F61" w:rsidP="00FE5F61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FE5F61" w:rsidRPr="00782E22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FE5F61" w:rsidRPr="006054AB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FE5F61" w:rsidRPr="00894B28" w:rsidRDefault="00FE5F61" w:rsidP="00FE5F6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FE5F61" w:rsidRPr="002508BB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FE5F61" w:rsidRPr="002508BB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FE5F61" w:rsidRPr="002508BB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FE5F61" w:rsidRPr="006A050D" w:rsidRDefault="00FE5F61" w:rsidP="00FE5F6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FE5F61" w:rsidRPr="000776D3" w:rsidRDefault="00FE5F61" w:rsidP="00FE5F61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FE5F61" w:rsidRPr="006A050D" w:rsidRDefault="00FE5F61" w:rsidP="00FE5F61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4BDA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DCD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896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69C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FB5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66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7A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1E7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59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2A9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5E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A7EF9"/>
    <w:rsid w:val="00BB124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3F84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539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31BA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1A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5F61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55AD4A-974E-4CCD-A406-8C453E1E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52169-3EEE-4ACF-8F74-FDE02276B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Lidia</cp:lastModifiedBy>
  <cp:revision>2</cp:revision>
  <cp:lastPrinted>2017-04-11T07:20:00Z</cp:lastPrinted>
  <dcterms:created xsi:type="dcterms:W3CDTF">2017-05-09T06:08:00Z</dcterms:created>
  <dcterms:modified xsi:type="dcterms:W3CDTF">2017-05-09T06:08:00Z</dcterms:modified>
</cp:coreProperties>
</file>